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AE93A" w14:textId="77777777" w:rsidR="00C0159C" w:rsidRDefault="00C0159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61B22B43" w14:textId="77777777" w:rsidR="00C0159C" w:rsidRDefault="00D820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БИЛЕТЫ</w:t>
      </w:r>
    </w:p>
    <w:p w14:paraId="0B329757" w14:textId="77777777" w:rsidR="00C0159C" w:rsidRDefault="00D820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для экзамена</w:t>
      </w:r>
    </w:p>
    <w:p w14:paraId="2EE48A98" w14:textId="21BB8251" w:rsidR="00C0159C" w:rsidRDefault="00D820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учебной дисциплине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ОД.04 МАТЕМАТИКА </w:t>
      </w:r>
    </w:p>
    <w:p w14:paraId="10A5C695" w14:textId="77777777" w:rsidR="00C0159C" w:rsidRDefault="00C015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2C0020B" w14:textId="77777777" w:rsidR="00C0159C" w:rsidRDefault="00C015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B1B3783" w14:textId="77777777" w:rsidR="00C0159C" w:rsidRDefault="00D820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Критерии оценки</w:t>
      </w:r>
    </w:p>
    <w:p w14:paraId="3E2D7C6C" w14:textId="77777777" w:rsidR="00C0159C" w:rsidRDefault="00C015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b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3"/>
        <w:gridCol w:w="4672"/>
      </w:tblGrid>
      <w:tr w:rsidR="00C0159C" w:rsidRPr="004423CB" w14:paraId="4E868A6E" w14:textId="77777777" w:rsidTr="004423CB">
        <w:trPr>
          <w:trHeight w:val="2292"/>
        </w:trPr>
        <w:tc>
          <w:tcPr>
            <w:tcW w:w="4673" w:type="dxa"/>
            <w:shd w:val="clear" w:color="auto" w:fill="auto"/>
          </w:tcPr>
          <w:p w14:paraId="720B2149" w14:textId="77777777" w:rsidR="00C0159C" w:rsidRPr="004423CB" w:rsidRDefault="00D820F9" w:rsidP="004423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4423C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Часть А</w:t>
            </w:r>
          </w:p>
          <w:p w14:paraId="3008D67F" w14:textId="77777777" w:rsidR="00C0159C" w:rsidRPr="004423CB" w:rsidRDefault="00D820F9" w:rsidP="004423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23CB">
              <w:rPr>
                <w:rFonts w:ascii="Times New Roman" w:hAnsi="Times New Roman"/>
                <w:sz w:val="28"/>
                <w:szCs w:val="28"/>
              </w:rPr>
              <w:t>Каждое задание -1 балл</w:t>
            </w:r>
          </w:p>
          <w:p w14:paraId="5E198C0B" w14:textId="52A77007" w:rsidR="00C0159C" w:rsidRDefault="00C0159C" w:rsidP="004423C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7C819ACD" w14:textId="131C97A5" w:rsidR="004423CB" w:rsidRDefault="004423CB" w:rsidP="004423C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4AF26171" w14:textId="4F911759" w:rsidR="004423CB" w:rsidRDefault="004423CB" w:rsidP="004423C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0C398F5F" w14:textId="77777777" w:rsidR="004423CB" w:rsidRPr="004423CB" w:rsidRDefault="004423CB" w:rsidP="004423C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151E6DE5" w14:textId="77777777" w:rsidR="00C0159C" w:rsidRPr="004423CB" w:rsidRDefault="00D820F9" w:rsidP="004423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3CB">
              <w:rPr>
                <w:rFonts w:ascii="Times New Roman" w:hAnsi="Times New Roman"/>
                <w:i/>
                <w:sz w:val="28"/>
                <w:szCs w:val="28"/>
              </w:rPr>
              <w:t>Всего 8 баллов</w:t>
            </w:r>
            <w:r w:rsidRPr="004423C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72" w:type="dxa"/>
            <w:shd w:val="clear" w:color="auto" w:fill="auto"/>
          </w:tcPr>
          <w:p w14:paraId="4B6AB33F" w14:textId="77777777" w:rsidR="00C0159C" w:rsidRPr="004423CB" w:rsidRDefault="00D820F9" w:rsidP="004423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4423C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Часть В</w:t>
            </w:r>
          </w:p>
          <w:p w14:paraId="576B558C" w14:textId="77777777" w:rsidR="00C0159C" w:rsidRPr="004423CB" w:rsidRDefault="00D820F9" w:rsidP="004423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23CB">
              <w:rPr>
                <w:rFonts w:ascii="Times New Roman" w:hAnsi="Times New Roman"/>
                <w:sz w:val="28"/>
                <w:szCs w:val="28"/>
              </w:rPr>
              <w:t>1-2 задание – 2 балла</w:t>
            </w:r>
          </w:p>
          <w:p w14:paraId="4BBDB7A5" w14:textId="77777777" w:rsidR="00C0159C" w:rsidRPr="004423CB" w:rsidRDefault="00D820F9" w:rsidP="004423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23CB">
              <w:rPr>
                <w:rFonts w:ascii="Times New Roman" w:hAnsi="Times New Roman"/>
                <w:sz w:val="28"/>
                <w:szCs w:val="28"/>
              </w:rPr>
              <w:t>3-</w:t>
            </w:r>
            <w:proofErr w:type="gramStart"/>
            <w:r w:rsidRPr="004423CB">
              <w:rPr>
                <w:rFonts w:ascii="Times New Roman" w:hAnsi="Times New Roman"/>
                <w:sz w:val="28"/>
                <w:szCs w:val="28"/>
              </w:rPr>
              <w:t>4  задание</w:t>
            </w:r>
            <w:proofErr w:type="gramEnd"/>
            <w:r w:rsidRPr="004423CB">
              <w:rPr>
                <w:rFonts w:ascii="Times New Roman" w:hAnsi="Times New Roman"/>
                <w:sz w:val="28"/>
                <w:szCs w:val="28"/>
              </w:rPr>
              <w:t xml:space="preserve"> – 3 балла</w:t>
            </w:r>
          </w:p>
          <w:p w14:paraId="483B2256" w14:textId="77777777" w:rsidR="00C0159C" w:rsidRPr="004423CB" w:rsidRDefault="00D820F9" w:rsidP="004423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23CB">
              <w:rPr>
                <w:rFonts w:ascii="Times New Roman" w:hAnsi="Times New Roman"/>
                <w:sz w:val="28"/>
                <w:szCs w:val="28"/>
              </w:rPr>
              <w:t>5-6 задание – 4 балла</w:t>
            </w:r>
          </w:p>
          <w:p w14:paraId="1FA11E94" w14:textId="77777777" w:rsidR="00C0159C" w:rsidRPr="004423CB" w:rsidRDefault="00D820F9" w:rsidP="004423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23CB">
              <w:rPr>
                <w:rFonts w:ascii="Times New Roman" w:hAnsi="Times New Roman"/>
                <w:sz w:val="28"/>
                <w:szCs w:val="28"/>
              </w:rPr>
              <w:t>7 задание – 5 баллов</w:t>
            </w:r>
          </w:p>
          <w:p w14:paraId="3BFD784C" w14:textId="77777777" w:rsidR="004423CB" w:rsidRDefault="004423CB" w:rsidP="004423C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031EC55F" w14:textId="173DE16B" w:rsidR="00C0159C" w:rsidRPr="004423CB" w:rsidRDefault="00D820F9" w:rsidP="004423C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423CB">
              <w:rPr>
                <w:rFonts w:ascii="Times New Roman" w:hAnsi="Times New Roman"/>
                <w:i/>
                <w:sz w:val="28"/>
                <w:szCs w:val="28"/>
              </w:rPr>
              <w:t>Всего 23 балла.</w:t>
            </w:r>
          </w:p>
        </w:tc>
      </w:tr>
    </w:tbl>
    <w:p w14:paraId="1A796B4B" w14:textId="77777777" w:rsidR="00C0159C" w:rsidRDefault="00C0159C"/>
    <w:p w14:paraId="3F15D1BF" w14:textId="77777777" w:rsidR="00C0159C" w:rsidRPr="004423CB" w:rsidRDefault="00D820F9">
      <w:pPr>
        <w:jc w:val="center"/>
        <w:rPr>
          <w:rFonts w:ascii="Times New Roman" w:hAnsi="Times New Roman"/>
          <w:b/>
          <w:sz w:val="28"/>
          <w:szCs w:val="28"/>
        </w:rPr>
      </w:pPr>
      <w:r w:rsidRPr="004423CB">
        <w:rPr>
          <w:rFonts w:ascii="Times New Roman" w:hAnsi="Times New Roman"/>
          <w:b/>
          <w:sz w:val="28"/>
          <w:szCs w:val="28"/>
        </w:rPr>
        <w:t xml:space="preserve">Наибольшее количество баллов за работу - 31 </w:t>
      </w:r>
    </w:p>
    <w:p w14:paraId="431C5A63" w14:textId="77777777" w:rsidR="00C0159C" w:rsidRPr="004423CB" w:rsidRDefault="00C0159C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tbl>
      <w:tblPr>
        <w:tblStyle w:val="ac"/>
        <w:tblW w:w="640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48"/>
        <w:gridCol w:w="3660"/>
      </w:tblGrid>
      <w:tr w:rsidR="00C0159C" w:rsidRPr="004423CB" w14:paraId="464D0AB2" w14:textId="77777777">
        <w:trPr>
          <w:trHeight w:val="344"/>
          <w:jc w:val="center"/>
        </w:trPr>
        <w:tc>
          <w:tcPr>
            <w:tcW w:w="2748" w:type="dxa"/>
            <w:shd w:val="clear" w:color="auto" w:fill="auto"/>
          </w:tcPr>
          <w:p w14:paraId="31C4652D" w14:textId="77777777" w:rsidR="00C0159C" w:rsidRPr="004423CB" w:rsidRDefault="00D820F9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423CB">
              <w:rPr>
                <w:rFonts w:ascii="Times New Roman" w:hAnsi="Times New Roman"/>
                <w:i/>
                <w:sz w:val="28"/>
                <w:szCs w:val="28"/>
              </w:rPr>
              <w:t>Количество баллов</w:t>
            </w:r>
          </w:p>
        </w:tc>
        <w:tc>
          <w:tcPr>
            <w:tcW w:w="3660" w:type="dxa"/>
            <w:shd w:val="clear" w:color="auto" w:fill="auto"/>
          </w:tcPr>
          <w:p w14:paraId="566A47B0" w14:textId="77777777" w:rsidR="00C0159C" w:rsidRPr="004423CB" w:rsidRDefault="00D820F9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423CB">
              <w:rPr>
                <w:rFonts w:ascii="Times New Roman" w:hAnsi="Times New Roman"/>
                <w:i/>
                <w:sz w:val="28"/>
                <w:szCs w:val="28"/>
              </w:rPr>
              <w:t>Оценка</w:t>
            </w:r>
          </w:p>
        </w:tc>
      </w:tr>
      <w:tr w:rsidR="00C0159C" w:rsidRPr="004423CB" w14:paraId="29FB8B82" w14:textId="77777777">
        <w:trPr>
          <w:trHeight w:val="344"/>
          <w:jc w:val="center"/>
        </w:trPr>
        <w:tc>
          <w:tcPr>
            <w:tcW w:w="2748" w:type="dxa"/>
            <w:shd w:val="clear" w:color="auto" w:fill="auto"/>
          </w:tcPr>
          <w:p w14:paraId="14A02DC0" w14:textId="77777777" w:rsidR="00C0159C" w:rsidRPr="004423CB" w:rsidRDefault="00D820F9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423CB">
              <w:rPr>
                <w:rFonts w:ascii="Times New Roman" w:hAnsi="Times New Roman"/>
                <w:b/>
                <w:i/>
                <w:sz w:val="28"/>
                <w:szCs w:val="28"/>
              </w:rPr>
              <w:t>1-8</w:t>
            </w:r>
          </w:p>
        </w:tc>
        <w:tc>
          <w:tcPr>
            <w:tcW w:w="3660" w:type="dxa"/>
            <w:shd w:val="clear" w:color="auto" w:fill="auto"/>
          </w:tcPr>
          <w:p w14:paraId="6007E57B" w14:textId="77777777" w:rsidR="00C0159C" w:rsidRPr="004423CB" w:rsidRDefault="00D820F9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423CB">
              <w:rPr>
                <w:rFonts w:ascii="Times New Roman" w:hAnsi="Times New Roman"/>
                <w:b/>
                <w:i/>
                <w:sz w:val="28"/>
                <w:szCs w:val="28"/>
              </w:rPr>
              <w:t>2</w:t>
            </w:r>
          </w:p>
        </w:tc>
      </w:tr>
      <w:tr w:rsidR="00C0159C" w:rsidRPr="004423CB" w14:paraId="28047BE2" w14:textId="77777777">
        <w:trPr>
          <w:trHeight w:val="344"/>
          <w:jc w:val="center"/>
        </w:trPr>
        <w:tc>
          <w:tcPr>
            <w:tcW w:w="2748" w:type="dxa"/>
            <w:shd w:val="clear" w:color="auto" w:fill="auto"/>
          </w:tcPr>
          <w:p w14:paraId="3223BC51" w14:textId="77777777" w:rsidR="00C0159C" w:rsidRPr="004423CB" w:rsidRDefault="00D820F9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423CB">
              <w:rPr>
                <w:rFonts w:ascii="Times New Roman" w:hAnsi="Times New Roman"/>
                <w:b/>
                <w:i/>
                <w:sz w:val="28"/>
                <w:szCs w:val="28"/>
              </w:rPr>
              <w:t>9-21</w:t>
            </w:r>
          </w:p>
        </w:tc>
        <w:tc>
          <w:tcPr>
            <w:tcW w:w="3660" w:type="dxa"/>
            <w:shd w:val="clear" w:color="auto" w:fill="auto"/>
          </w:tcPr>
          <w:p w14:paraId="1FFC2AD9" w14:textId="77777777" w:rsidR="00C0159C" w:rsidRPr="004423CB" w:rsidRDefault="00D820F9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423CB">
              <w:rPr>
                <w:rFonts w:ascii="Times New Roman" w:hAnsi="Times New Roman"/>
                <w:b/>
                <w:i/>
                <w:sz w:val="28"/>
                <w:szCs w:val="28"/>
              </w:rPr>
              <w:t>3</w:t>
            </w:r>
          </w:p>
        </w:tc>
      </w:tr>
      <w:tr w:rsidR="00C0159C" w:rsidRPr="004423CB" w14:paraId="6630EB66" w14:textId="77777777">
        <w:trPr>
          <w:trHeight w:val="344"/>
          <w:jc w:val="center"/>
        </w:trPr>
        <w:tc>
          <w:tcPr>
            <w:tcW w:w="2748" w:type="dxa"/>
            <w:shd w:val="clear" w:color="auto" w:fill="auto"/>
          </w:tcPr>
          <w:p w14:paraId="4F1157A8" w14:textId="77777777" w:rsidR="00C0159C" w:rsidRPr="004423CB" w:rsidRDefault="00D820F9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423CB">
              <w:rPr>
                <w:rFonts w:ascii="Times New Roman" w:hAnsi="Times New Roman"/>
                <w:b/>
                <w:i/>
                <w:sz w:val="28"/>
                <w:szCs w:val="28"/>
              </w:rPr>
              <w:t>22-28</w:t>
            </w:r>
          </w:p>
        </w:tc>
        <w:tc>
          <w:tcPr>
            <w:tcW w:w="3660" w:type="dxa"/>
            <w:shd w:val="clear" w:color="auto" w:fill="auto"/>
          </w:tcPr>
          <w:p w14:paraId="675C979A" w14:textId="77777777" w:rsidR="00C0159C" w:rsidRPr="004423CB" w:rsidRDefault="00D820F9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423CB">
              <w:rPr>
                <w:rFonts w:ascii="Times New Roman" w:hAnsi="Times New Roman"/>
                <w:b/>
                <w:i/>
                <w:sz w:val="28"/>
                <w:szCs w:val="28"/>
              </w:rPr>
              <w:t>4</w:t>
            </w:r>
          </w:p>
        </w:tc>
      </w:tr>
      <w:tr w:rsidR="00C0159C" w:rsidRPr="004423CB" w14:paraId="4F61ED47" w14:textId="77777777">
        <w:trPr>
          <w:trHeight w:val="360"/>
          <w:jc w:val="center"/>
        </w:trPr>
        <w:tc>
          <w:tcPr>
            <w:tcW w:w="2748" w:type="dxa"/>
            <w:shd w:val="clear" w:color="auto" w:fill="auto"/>
          </w:tcPr>
          <w:p w14:paraId="7DC39CF0" w14:textId="77777777" w:rsidR="00C0159C" w:rsidRPr="004423CB" w:rsidRDefault="00D820F9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423CB">
              <w:rPr>
                <w:rFonts w:ascii="Times New Roman" w:hAnsi="Times New Roman"/>
                <w:b/>
                <w:i/>
                <w:sz w:val="28"/>
                <w:szCs w:val="28"/>
              </w:rPr>
              <w:t>29-31</w:t>
            </w:r>
          </w:p>
        </w:tc>
        <w:tc>
          <w:tcPr>
            <w:tcW w:w="3660" w:type="dxa"/>
            <w:shd w:val="clear" w:color="auto" w:fill="auto"/>
          </w:tcPr>
          <w:p w14:paraId="5468B12D" w14:textId="77777777" w:rsidR="00C0159C" w:rsidRPr="004423CB" w:rsidRDefault="00D820F9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423CB">
              <w:rPr>
                <w:rFonts w:ascii="Times New Roman" w:hAnsi="Times New Roman"/>
                <w:b/>
                <w:i/>
                <w:sz w:val="28"/>
                <w:szCs w:val="28"/>
              </w:rPr>
              <w:t>5</w:t>
            </w:r>
          </w:p>
        </w:tc>
      </w:tr>
    </w:tbl>
    <w:p w14:paraId="7AD8A624" w14:textId="77777777" w:rsidR="00C0159C" w:rsidRDefault="00D820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br w:type="page"/>
      </w:r>
    </w:p>
    <w:p w14:paraId="0BC5CA58" w14:textId="77777777" w:rsidR="00C0159C" w:rsidRDefault="00C015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DF03BC7" w14:textId="77777777" w:rsidR="00C0159C" w:rsidRDefault="00D820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БИЛЕТ № 1</w:t>
      </w:r>
    </w:p>
    <w:p w14:paraId="443228C5" w14:textId="77777777" w:rsidR="00C0159C" w:rsidRDefault="00D820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экзамена</w:t>
      </w:r>
    </w:p>
    <w:p w14:paraId="5352E17C" w14:textId="77777777" w:rsidR="00C0159C" w:rsidRDefault="00D820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учебной дисциплине</w:t>
      </w:r>
    </w:p>
    <w:tbl>
      <w:tblPr>
        <w:tblStyle w:val="ae"/>
        <w:tblW w:w="934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345"/>
      </w:tblGrid>
      <w:tr w:rsidR="00C0159C" w14:paraId="1DA1582C" w14:textId="77777777" w:rsidTr="004423CB">
        <w:tc>
          <w:tcPr>
            <w:tcW w:w="9345" w:type="dxa"/>
          </w:tcPr>
          <w:p w14:paraId="2DA13CAC" w14:textId="77777777" w:rsidR="00C0159C" w:rsidRDefault="00D820F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ОД.04 МАТЕМАТИКА</w:t>
            </w:r>
          </w:p>
        </w:tc>
      </w:tr>
    </w:tbl>
    <w:p w14:paraId="51C0409D" w14:textId="77777777" w:rsidR="00C0159C" w:rsidRDefault="00D820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образовательной программы среднего профессионального образования</w:t>
      </w:r>
    </w:p>
    <w:p w14:paraId="60337502" w14:textId="654D75C5" w:rsidR="00C0159C" w:rsidRDefault="00C0159C" w:rsidP="00916AC4">
      <w:pPr>
        <w:spacing w:after="0" w:line="240" w:lineRule="auto"/>
        <w:rPr>
          <w:b/>
          <w:sz w:val="20"/>
          <w:szCs w:val="20"/>
        </w:rPr>
      </w:pPr>
    </w:p>
    <w:p w14:paraId="67ABFAA1" w14:textId="77777777" w:rsidR="004423CB" w:rsidRDefault="004423CB" w:rsidP="00916AC4">
      <w:pPr>
        <w:spacing w:after="0" w:line="240" w:lineRule="auto"/>
        <w:rPr>
          <w:b/>
          <w:sz w:val="20"/>
          <w:szCs w:val="20"/>
        </w:rPr>
      </w:pPr>
    </w:p>
    <w:p w14:paraId="311CA552" w14:textId="77777777" w:rsidR="00D820F9" w:rsidRPr="00D820F9" w:rsidRDefault="00D820F9" w:rsidP="00916AC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820F9">
        <w:rPr>
          <w:rFonts w:ascii="Times New Roman" w:hAnsi="Times New Roman"/>
          <w:b/>
          <w:sz w:val="24"/>
          <w:szCs w:val="24"/>
        </w:rPr>
        <w:t xml:space="preserve">Часть А </w:t>
      </w:r>
    </w:p>
    <w:p w14:paraId="32FEFB3B" w14:textId="77777777" w:rsidR="00D820F9" w:rsidRPr="00D820F9" w:rsidRDefault="00D820F9" w:rsidP="00133A9C">
      <w:pPr>
        <w:pStyle w:val="a8"/>
        <w:widowControl w:val="0"/>
        <w:numPr>
          <w:ilvl w:val="0"/>
          <w:numId w:val="2"/>
        </w:numPr>
        <w:spacing w:after="0"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D820F9">
        <w:rPr>
          <w:rFonts w:ascii="Times New Roman" w:hAnsi="Times New Roman"/>
          <w:sz w:val="24"/>
          <w:szCs w:val="24"/>
        </w:rPr>
        <w:t xml:space="preserve">Вычислите </w:t>
      </w:r>
      <m:oMath>
        <m:f>
          <m:fPr>
            <m:ctrlPr>
              <w:rPr>
                <w:rFonts w:ascii="Cambria Math" w:hAnsi="Cambria Math"/>
                <w:sz w:val="28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4"/>
              </w:rPr>
              <m:t>5!-4!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4"/>
              </w:rPr>
              <m:t>2!</m:t>
            </m:r>
          </m:den>
        </m:f>
      </m:oMath>
    </w:p>
    <w:p w14:paraId="7AF8C200" w14:textId="77777777" w:rsidR="00D820F9" w:rsidRPr="00D820F9" w:rsidRDefault="00D820F9" w:rsidP="00133A9C">
      <w:pPr>
        <w:pStyle w:val="a8"/>
        <w:widowControl w:val="0"/>
        <w:numPr>
          <w:ilvl w:val="0"/>
          <w:numId w:val="2"/>
        </w:numPr>
        <w:spacing w:after="0"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D820F9">
        <w:rPr>
          <w:rFonts w:ascii="Times New Roman" w:hAnsi="Times New Roman"/>
          <w:sz w:val="24"/>
          <w:szCs w:val="24"/>
        </w:rPr>
        <w:t xml:space="preserve">Упростите выражение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2</m:t>
        </m:r>
        <m:func>
          <m:funcPr>
            <m:ctrlPr>
              <w:rPr>
                <w:rFonts w:ascii="Cambria Math" w:hAnsi="Cambria Math"/>
                <w:sz w:val="24"/>
                <w:szCs w:val="24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sin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fName>
          <m:e>
            <m:r>
              <w:rPr>
                <w:rFonts w:ascii="Cambria Math" w:hAnsi="Cambria Math"/>
                <w:sz w:val="24"/>
                <w:szCs w:val="24"/>
              </w:rPr>
              <m:t>α</m:t>
            </m:r>
          </m:e>
        </m:func>
        <m:r>
          <m:rPr>
            <m:sty m:val="p"/>
          </m:rPr>
          <w:rPr>
            <w:rFonts w:ascii="Cambria Math" w:hAnsi="Cambria Math"/>
            <w:sz w:val="24"/>
            <w:szCs w:val="24"/>
          </w:rPr>
          <m:t>-3+2</m:t>
        </m:r>
        <m:func>
          <m:funcPr>
            <m:ctrlPr>
              <w:rPr>
                <w:rFonts w:ascii="Cambria Math" w:hAnsi="Cambria Math"/>
                <w:sz w:val="24"/>
                <w:szCs w:val="24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cos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fName>
          <m:e>
            <m:r>
              <w:rPr>
                <w:rFonts w:ascii="Cambria Math" w:hAnsi="Cambria Math"/>
                <w:sz w:val="24"/>
                <w:szCs w:val="24"/>
              </w:rPr>
              <m:t>α</m:t>
            </m:r>
          </m:e>
        </m:func>
      </m:oMath>
      <w:r w:rsidRPr="00D820F9">
        <w:rPr>
          <w:rFonts w:ascii="Times New Roman" w:hAnsi="Times New Roman"/>
          <w:sz w:val="24"/>
          <w:szCs w:val="24"/>
        </w:rPr>
        <w:t>.</w:t>
      </w:r>
    </w:p>
    <w:p w14:paraId="3437635A" w14:textId="77777777" w:rsidR="00D820F9" w:rsidRPr="00D820F9" w:rsidRDefault="00D820F9" w:rsidP="00133A9C">
      <w:pPr>
        <w:pStyle w:val="a8"/>
        <w:widowControl w:val="0"/>
        <w:numPr>
          <w:ilvl w:val="0"/>
          <w:numId w:val="2"/>
        </w:numPr>
        <w:spacing w:after="0"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D820F9">
        <w:rPr>
          <w:rFonts w:ascii="Times New Roman" w:hAnsi="Times New Roman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345B8EE3" wp14:editId="378577FA">
                <wp:simplePos x="0" y="0"/>
                <wp:positionH relativeFrom="column">
                  <wp:posOffset>7448550</wp:posOffset>
                </wp:positionH>
                <wp:positionV relativeFrom="paragraph">
                  <wp:posOffset>356235</wp:posOffset>
                </wp:positionV>
                <wp:extent cx="20320" cy="20320"/>
                <wp:effectExtent l="0" t="3810" r="0" b="4445"/>
                <wp:wrapNone/>
                <wp:docPr id="2" name="Рукописный ввод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20320" cy="2032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8D60D2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укописный ввод 2" o:spid="_x0000_s1026" type="#_x0000_t75" style="position:absolute;margin-left:586.5pt;margin-top:28.05pt;width:1.6pt;height:1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">
                <o:lock v:ext="edit" rotation="t" verticies="t" shapetype="t"/>
              </v:shape>
            </w:pict>
          </mc:Fallback>
        </mc:AlternateContent>
      </w:r>
      <w:r w:rsidRPr="00D820F9">
        <w:rPr>
          <w:rFonts w:ascii="Times New Roman" w:hAnsi="Times New Roman"/>
          <w:sz w:val="24"/>
          <w:szCs w:val="24"/>
        </w:rPr>
        <w:t xml:space="preserve">Вычислите </w:t>
      </w:r>
      <m:oMath>
        <m:r>
          <m:rPr>
            <m:sty m:val="p"/>
          </m:rPr>
          <w:rPr>
            <w:rFonts w:ascii="Cambria Math" w:hAnsi="Times New Roman"/>
            <w:sz w:val="24"/>
            <w:szCs w:val="24"/>
          </w:rPr>
          <m:t>2</m:t>
        </m:r>
        <m:func>
          <m:funcPr>
            <m:ctrlPr>
              <w:rPr>
                <w:rFonts w:ascii="Cambria Math" w:hAnsi="Times New Roman"/>
                <w:sz w:val="24"/>
                <w:szCs w:val="24"/>
              </w:rPr>
            </m:ctrlPr>
          </m:funcPr>
          <m:fName>
            <m:r>
              <w:rPr>
                <w:rFonts w:ascii="Cambria Math" w:hAnsi="Times New Roman"/>
                <w:sz w:val="24"/>
                <w:szCs w:val="24"/>
              </w:rPr>
              <m:t>arcsin</m:t>
            </m:r>
          </m:fName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(</m:t>
            </m:r>
          </m:e>
        </m:func>
        <m:r>
          <m:rPr>
            <m:sty m:val="p"/>
          </m:rPr>
          <w:rPr>
            <w:rFonts w:ascii="Cambria Math" w:hAnsi="Times New Roman"/>
            <w:sz w:val="24"/>
            <w:szCs w:val="24"/>
          </w:rPr>
          <m:t>-</m:t>
        </m:r>
        <m:f>
          <m:fPr>
            <m:ctrlPr>
              <w:rPr>
                <w:rFonts w:ascii="Cambria Math" w:hAnsi="Times New Roman"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2</m:t>
            </m:r>
          </m:den>
        </m:f>
        <m:r>
          <m:rPr>
            <m:sty m:val="p"/>
          </m:rPr>
          <w:rPr>
            <w:rFonts w:ascii="Cambria Math" w:hAnsi="Times New Roman"/>
            <w:sz w:val="24"/>
            <w:szCs w:val="24"/>
          </w:rPr>
          <m:t>)+</m:t>
        </m:r>
        <m:r>
          <w:rPr>
            <w:rFonts w:ascii="Cambria Math" w:hAnsi="Times New Roman"/>
            <w:sz w:val="24"/>
            <w:szCs w:val="24"/>
          </w:rPr>
          <m:t>arctg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>1</m:t>
        </m:r>
      </m:oMath>
    </w:p>
    <w:p w14:paraId="4BEB3628" w14:textId="77777777" w:rsidR="00D820F9" w:rsidRPr="00D820F9" w:rsidRDefault="00D820F9" w:rsidP="00133A9C">
      <w:pPr>
        <w:pStyle w:val="a8"/>
        <w:widowControl w:val="0"/>
        <w:numPr>
          <w:ilvl w:val="0"/>
          <w:numId w:val="2"/>
        </w:numPr>
        <w:spacing w:after="0"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D820F9">
        <w:rPr>
          <w:rFonts w:ascii="Times New Roman" w:hAnsi="Times New Roman"/>
          <w:sz w:val="24"/>
          <w:szCs w:val="24"/>
        </w:rPr>
        <w:t xml:space="preserve">Решите уравнение </w:t>
      </w:r>
      <m:oMath>
        <m:func>
          <m:funcPr>
            <m:ctrlPr>
              <w:rPr>
                <w:rFonts w:ascii="Cambria Math" w:hAnsi="Times New Roman"/>
                <w:sz w:val="24"/>
                <w:szCs w:val="24"/>
              </w:rPr>
            </m:ctrlPr>
          </m:funcPr>
          <m:fName>
            <m:r>
              <w:rPr>
                <w:rFonts w:ascii="Cambria Math" w:hAnsi="Times New Roman"/>
                <w:sz w:val="24"/>
                <w:szCs w:val="24"/>
              </w:rPr>
              <m:t>cos</m:t>
            </m:r>
          </m:fName>
          <m:e>
            <m:r>
              <w:rPr>
                <w:rFonts w:ascii="Cambria Math" w:hAnsi="Times New Roman"/>
                <w:sz w:val="24"/>
                <w:szCs w:val="24"/>
              </w:rPr>
              <m:t>x</m:t>
            </m:r>
          </m:e>
        </m:func>
        <m:r>
          <m:rPr>
            <m:sty m:val="p"/>
          </m:rPr>
          <w:rPr>
            <w:rFonts w:ascii="Cambria Math" w:hAnsi="Times New Roman"/>
            <w:sz w:val="24"/>
            <w:szCs w:val="24"/>
          </w:rPr>
          <m:t>=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>-</m:t>
        </m:r>
        <m:f>
          <m:fPr>
            <m:ctrlPr>
              <w:rPr>
                <w:rFonts w:ascii="Cambria Math" w:hAnsi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2</m:t>
            </m:r>
          </m:den>
        </m:f>
      </m:oMath>
    </w:p>
    <w:p w14:paraId="19897ACB" w14:textId="77777777" w:rsidR="00D820F9" w:rsidRPr="00D820F9" w:rsidRDefault="00D820F9" w:rsidP="00133A9C">
      <w:pPr>
        <w:pStyle w:val="a8"/>
        <w:widowControl w:val="0"/>
        <w:numPr>
          <w:ilvl w:val="0"/>
          <w:numId w:val="2"/>
        </w:numPr>
        <w:spacing w:after="0"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D820F9">
        <w:rPr>
          <w:rFonts w:ascii="Times New Roman" w:hAnsi="Times New Roman"/>
          <w:sz w:val="24"/>
          <w:szCs w:val="24"/>
        </w:rPr>
        <w:t xml:space="preserve">Вычислите </w:t>
      </w:r>
      <m:oMath>
        <m:f>
          <m:fPr>
            <m:ctrlPr>
              <w:rPr>
                <w:rFonts w:ascii="Cambria Math" w:hAnsi="Times New Roman"/>
                <w:sz w:val="28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Times New Roman"/>
                    <w:sz w:val="28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Times New Roman"/>
                    <w:sz w:val="28"/>
                    <w:szCs w:val="24"/>
                  </w:rPr>
                  <m:t>2</m:t>
                </m:r>
              </m:e>
              <m:sup>
                <m:r>
                  <m:rPr>
                    <m:sty m:val="p"/>
                  </m:rPr>
                  <w:rPr>
                    <w:rFonts w:ascii="Cambria Math" w:hAnsi="Times New Roman"/>
                    <w:sz w:val="28"/>
                    <w:szCs w:val="24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Times New Roman"/>
                    <w:sz w:val="28"/>
                    <w:szCs w:val="24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4"/>
              </w:rPr>
              <m:t>⋅</m:t>
            </m:r>
            <m:sSup>
              <m:sSupPr>
                <m:ctrlPr>
                  <w:rPr>
                    <w:rFonts w:ascii="Cambria Math" w:hAnsi="Times New Roman"/>
                    <w:sz w:val="28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Times New Roman"/>
                    <w:sz w:val="28"/>
                    <w:szCs w:val="24"/>
                  </w:rPr>
                  <m:t>5</m:t>
                </m:r>
              </m:e>
              <m:sup>
                <m:r>
                  <m:rPr>
                    <m:sty m:val="p"/>
                  </m:rPr>
                  <w:rPr>
                    <w:rFonts w:ascii="Cambria Math" w:hAnsi="Times New Roman"/>
                    <w:sz w:val="28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4"/>
              </w:rPr>
              <m:t>⋅</m:t>
            </m:r>
            <m:sSup>
              <m:sSupPr>
                <m:ctrlPr>
                  <w:rPr>
                    <w:rFonts w:ascii="Cambria Math" w:hAnsi="Times New Roman"/>
                    <w:sz w:val="28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Times New Roman"/>
                    <w:sz w:val="28"/>
                    <w:szCs w:val="24"/>
                  </w:rPr>
                  <m:t>2</m:t>
                </m:r>
              </m:e>
              <m:sup>
                <m:r>
                  <m:rPr>
                    <m:sty m:val="p"/>
                  </m:rPr>
                  <w:rPr>
                    <w:rFonts w:ascii="Cambria Math" w:hAnsi="Times New Roman"/>
                    <w:sz w:val="28"/>
                    <w:szCs w:val="24"/>
                  </w:rPr>
                  <m:t>4</m:t>
                </m:r>
              </m:sup>
            </m:sSup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4"/>
              </w:rPr>
              <m:t>⋅</m:t>
            </m:r>
            <m:sSup>
              <m:sSupPr>
                <m:ctrlPr>
                  <w:rPr>
                    <w:rFonts w:ascii="Cambria Math" w:hAnsi="Times New Roman"/>
                    <w:sz w:val="28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Times New Roman"/>
                    <w:sz w:val="28"/>
                    <w:szCs w:val="24"/>
                  </w:rPr>
                  <m:t>5</m:t>
                </m:r>
              </m:e>
              <m:sup>
                <m:r>
                  <m:rPr>
                    <m:sty m:val="p"/>
                  </m:rPr>
                  <w:rPr>
                    <w:rFonts w:ascii="Cambria Math" w:hAnsi="Times New Roman"/>
                    <w:sz w:val="28"/>
                    <w:szCs w:val="24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Times New Roman"/>
                    <w:sz w:val="28"/>
                    <w:szCs w:val="24"/>
                  </w:rPr>
                  <m:t>1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Times New Roman"/>
                <w:sz w:val="28"/>
                <w:szCs w:val="24"/>
              </w:rPr>
              <m:t>10</m:t>
            </m:r>
          </m:den>
        </m:f>
      </m:oMath>
    </w:p>
    <w:p w14:paraId="4A38848E" w14:textId="77777777" w:rsidR="00D820F9" w:rsidRPr="00D820F9" w:rsidRDefault="00D820F9" w:rsidP="00133A9C">
      <w:pPr>
        <w:pStyle w:val="a8"/>
        <w:widowControl w:val="0"/>
        <w:numPr>
          <w:ilvl w:val="0"/>
          <w:numId w:val="2"/>
        </w:numPr>
        <w:spacing w:after="0"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D820F9">
        <w:rPr>
          <w:rFonts w:ascii="Times New Roman" w:hAnsi="Times New Roman"/>
          <w:sz w:val="24"/>
          <w:szCs w:val="24"/>
        </w:rPr>
        <w:t xml:space="preserve">Решите уравнение </w:t>
      </w:r>
      <m:oMath>
        <m:rad>
          <m:radPr>
            <m:degHide m:val="1"/>
            <m:ctrlPr>
              <w:rPr>
                <w:rFonts w:ascii="Cambria Math" w:hAnsi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3</m:t>
            </m:r>
            <m:r>
              <w:rPr>
                <w:rFonts w:ascii="Cambria Math" w:hAnsi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2</m:t>
            </m:r>
          </m:e>
        </m:rad>
        <m:r>
          <m:rPr>
            <m:sty m:val="p"/>
          </m:rPr>
          <w:rPr>
            <w:rFonts w:ascii="Cambria Math" w:hAnsi="Times New Roman"/>
            <w:sz w:val="24"/>
            <w:szCs w:val="24"/>
          </w:rPr>
          <m:t>=4</m:t>
        </m:r>
      </m:oMath>
    </w:p>
    <w:p w14:paraId="75420803" w14:textId="77777777" w:rsidR="00D820F9" w:rsidRPr="00D820F9" w:rsidRDefault="00D820F9" w:rsidP="00133A9C">
      <w:pPr>
        <w:pStyle w:val="a8"/>
        <w:widowControl w:val="0"/>
        <w:numPr>
          <w:ilvl w:val="0"/>
          <w:numId w:val="2"/>
        </w:numPr>
        <w:spacing w:after="0"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D820F9">
        <w:rPr>
          <w:rFonts w:ascii="Times New Roman" w:hAnsi="Times New Roman"/>
          <w:sz w:val="24"/>
          <w:szCs w:val="24"/>
        </w:rPr>
        <w:t xml:space="preserve">Найдите область определения функции </w:t>
      </w:r>
      <m:oMath>
        <m:r>
          <w:rPr>
            <w:rFonts w:ascii="Cambria Math" w:hAnsi="Times New Roman"/>
            <w:sz w:val="24"/>
            <w:szCs w:val="24"/>
          </w:rPr>
          <m:t>y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>=</m:t>
        </m:r>
        <m:func>
          <m:funcPr>
            <m:ctrlPr>
              <w:rPr>
                <w:rFonts w:ascii="Cambria Math" w:hAnsi="Times New Roman"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Times New Roman"/>
                    <w:sz w:val="24"/>
                    <w:szCs w:val="24"/>
                  </w:rPr>
                  <m:t>log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5</m:t>
                </m:r>
              </m:sub>
            </m:sSub>
          </m:fName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(</m:t>
            </m:r>
          </m:e>
        </m:func>
        <m:r>
          <m:rPr>
            <m:sty m:val="p"/>
          </m:rPr>
          <w:rPr>
            <w:rFonts w:ascii="Cambria Math" w:hAnsi="Times New Roman"/>
            <w:sz w:val="24"/>
            <w:szCs w:val="24"/>
          </w:rPr>
          <m:t>2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>-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>4</m:t>
        </m:r>
        <m:r>
          <w:rPr>
            <w:rFonts w:ascii="Cambria Math" w:hAnsi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>)</m:t>
        </m:r>
      </m:oMath>
    </w:p>
    <w:p w14:paraId="013A3F6C" w14:textId="77777777" w:rsidR="00D820F9" w:rsidRPr="00916AC4" w:rsidRDefault="00D820F9" w:rsidP="00133A9C">
      <w:pPr>
        <w:pStyle w:val="a8"/>
        <w:widowControl w:val="0"/>
        <w:numPr>
          <w:ilvl w:val="0"/>
          <w:numId w:val="2"/>
        </w:numPr>
        <w:spacing w:after="0" w:line="240" w:lineRule="auto"/>
        <w:ind w:left="357" w:hanging="357"/>
        <w:rPr>
          <w:rFonts w:ascii="Times New Roman" w:hAnsi="Times New Roman"/>
          <w:sz w:val="28"/>
          <w:szCs w:val="24"/>
        </w:rPr>
      </w:pPr>
      <w:r w:rsidRPr="00D820F9">
        <w:rPr>
          <w:rFonts w:ascii="Times New Roman" w:hAnsi="Times New Roman"/>
          <w:sz w:val="24"/>
          <w:szCs w:val="24"/>
        </w:rPr>
        <w:t xml:space="preserve">Найдите производную функции </w:t>
      </w:r>
      <m:oMath>
        <m:r>
          <w:rPr>
            <w:rFonts w:ascii="Cambria Math" w:hAnsi="Times New Roman"/>
            <w:sz w:val="28"/>
            <w:szCs w:val="24"/>
          </w:rPr>
          <m:t>y</m:t>
        </m:r>
        <m:r>
          <m:rPr>
            <m:sty m:val="p"/>
          </m:rPr>
          <w:rPr>
            <w:rFonts w:ascii="Cambria Math" w:hAnsi="Times New Roman"/>
            <w:sz w:val="28"/>
            <w:szCs w:val="24"/>
          </w:rPr>
          <m:t>=</m:t>
        </m:r>
        <m:f>
          <m:fPr>
            <m:ctrlPr>
              <w:rPr>
                <w:rFonts w:ascii="Cambria Math" w:hAnsi="Times New Roman"/>
                <w:sz w:val="28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Times New Roman"/>
                    <w:sz w:val="28"/>
                    <w:szCs w:val="24"/>
                  </w:rPr>
                </m:ctrlPr>
              </m:sSupPr>
              <m:e>
                <m:r>
                  <w:rPr>
                    <w:rFonts w:ascii="Cambria Math" w:hAnsi="Times New Roman"/>
                    <w:sz w:val="28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Times New Roman"/>
                    <w:sz w:val="28"/>
                    <w:szCs w:val="24"/>
                  </w:rPr>
                  <m:t>3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Times New Roman"/>
                <w:sz w:val="28"/>
                <w:szCs w:val="24"/>
              </w:rPr>
              <m:t>3</m:t>
            </m:r>
          </m:den>
        </m:f>
        <m:r>
          <m:rPr>
            <m:sty m:val="p"/>
          </m:rPr>
          <w:rPr>
            <w:rFonts w:ascii="Cambria Math" w:hAnsi="Times New Roman"/>
            <w:sz w:val="28"/>
            <w:szCs w:val="24"/>
          </w:rPr>
          <m:t>-</m:t>
        </m:r>
        <m:r>
          <m:rPr>
            <m:sty m:val="p"/>
          </m:rPr>
          <w:rPr>
            <w:rFonts w:ascii="Cambria Math" w:hAnsi="Times New Roman"/>
            <w:sz w:val="28"/>
            <w:szCs w:val="24"/>
          </w:rPr>
          <m:t>2</m:t>
        </m:r>
        <m:sSup>
          <m:sSupPr>
            <m:ctrlPr>
              <w:rPr>
                <w:rFonts w:ascii="Cambria Math" w:hAnsi="Times New Roman"/>
                <w:sz w:val="28"/>
                <w:szCs w:val="24"/>
              </w:rPr>
            </m:ctrlPr>
          </m:sSupPr>
          <m:e>
            <m:r>
              <w:rPr>
                <w:rFonts w:ascii="Cambria Math" w:hAnsi="Times New Roman"/>
                <w:sz w:val="28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Times New Roman"/>
                <w:sz w:val="28"/>
                <w:szCs w:val="24"/>
              </w:rPr>
              <m:t>5</m:t>
            </m:r>
          </m:sup>
        </m:sSup>
        <m:r>
          <m:rPr>
            <m:sty m:val="p"/>
          </m:rPr>
          <w:rPr>
            <w:rFonts w:ascii="Cambria Math" w:hAnsi="Times New Roman"/>
            <w:sz w:val="28"/>
            <w:szCs w:val="24"/>
          </w:rPr>
          <m:t>+7</m:t>
        </m:r>
        <m:func>
          <m:funcPr>
            <m:ctrlPr>
              <w:rPr>
                <w:rFonts w:ascii="Cambria Math" w:hAnsi="Times New Roman"/>
                <w:sz w:val="28"/>
                <w:szCs w:val="24"/>
              </w:rPr>
            </m:ctrlPr>
          </m:funcPr>
          <m:fName>
            <m:r>
              <w:rPr>
                <w:rFonts w:ascii="Cambria Math" w:hAnsi="Times New Roman"/>
                <w:sz w:val="28"/>
                <w:szCs w:val="24"/>
              </w:rPr>
              <m:t>sin</m:t>
            </m:r>
          </m:fName>
          <m:e>
            <m:r>
              <w:rPr>
                <w:rFonts w:ascii="Cambria Math" w:hAnsi="Times New Roman"/>
                <w:sz w:val="28"/>
                <w:szCs w:val="24"/>
              </w:rPr>
              <m:t>x</m:t>
            </m:r>
          </m:e>
        </m:func>
      </m:oMath>
    </w:p>
    <w:p w14:paraId="329FCE1A" w14:textId="77777777" w:rsidR="00D820F9" w:rsidRPr="00D820F9" w:rsidRDefault="00D820F9" w:rsidP="00916AC4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820F9">
        <w:rPr>
          <w:rFonts w:ascii="Times New Roman" w:hAnsi="Times New Roman"/>
          <w:b/>
          <w:sz w:val="24"/>
          <w:szCs w:val="24"/>
        </w:rPr>
        <w:t>Часть В</w:t>
      </w:r>
    </w:p>
    <w:p w14:paraId="37B29A4E" w14:textId="77777777" w:rsidR="00D820F9" w:rsidRPr="00D820F9" w:rsidRDefault="00D820F9" w:rsidP="00133A9C">
      <w:pPr>
        <w:pStyle w:val="a8"/>
        <w:widowControl w:val="0"/>
        <w:numPr>
          <w:ilvl w:val="0"/>
          <w:numId w:val="3"/>
        </w:numPr>
        <w:spacing w:after="0"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D820F9">
        <w:rPr>
          <w:rFonts w:ascii="Times New Roman" w:hAnsi="Times New Roman"/>
          <w:sz w:val="24"/>
          <w:szCs w:val="24"/>
        </w:rPr>
        <w:t xml:space="preserve">Решите неравенство (методом интервалов)       </w:t>
      </w:r>
      <m:oMath>
        <m:f>
          <m:fPr>
            <m:ctrlPr>
              <w:rPr>
                <w:rFonts w:ascii="Cambria Math" w:hAnsi="Times New Roman"/>
                <w:sz w:val="28"/>
                <w:szCs w:val="24"/>
              </w:rPr>
            </m:ctrlPr>
          </m:fPr>
          <m:num>
            <m:d>
              <m:dPr>
                <m:ctrlPr>
                  <w:rPr>
                    <w:rFonts w:ascii="Cambria Math" w:hAnsi="Times New Roman"/>
                    <w:sz w:val="28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Times New Roman"/>
                    <w:sz w:val="28"/>
                    <w:szCs w:val="24"/>
                  </w:rPr>
                  <m:t>2</m:t>
                </m:r>
                <m:r>
                  <w:rPr>
                    <w:rFonts w:ascii="Cambria Math" w:hAnsi="Times New Roman"/>
                    <w:sz w:val="28"/>
                    <w:szCs w:val="24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Times New Roman"/>
                    <w:sz w:val="28"/>
                    <w:szCs w:val="24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Times New Roman"/>
                    <w:sz w:val="28"/>
                    <w:szCs w:val="24"/>
                  </w:rPr>
                  <m:t>5</m:t>
                </m:r>
              </m:e>
            </m:d>
            <m:d>
              <m:dPr>
                <m:ctrlPr>
                  <w:rPr>
                    <w:rFonts w:ascii="Cambria Math" w:hAnsi="Times New Roman"/>
                    <w:sz w:val="28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Times New Roman"/>
                    <w:sz w:val="28"/>
                    <w:szCs w:val="24"/>
                  </w:rPr>
                  <m:t>4+</m:t>
                </m:r>
                <m:r>
                  <w:rPr>
                    <w:rFonts w:ascii="Cambria Math" w:hAnsi="Times New Roman"/>
                    <w:sz w:val="28"/>
                    <w:szCs w:val="24"/>
                  </w:rPr>
                  <m:t>x</m:t>
                </m:r>
              </m:e>
            </m:d>
          </m:num>
          <m:den>
            <m:r>
              <w:rPr>
                <w:rFonts w:ascii="Cambria Math" w:hAnsi="Times New Roman"/>
                <w:sz w:val="28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Times New Roman"/>
                <w:sz w:val="28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hAnsi="Times New Roman"/>
                <w:sz w:val="28"/>
                <w:szCs w:val="24"/>
              </w:rPr>
              <m:t>6</m:t>
            </m:r>
          </m:den>
        </m:f>
        <m:r>
          <m:rPr>
            <m:sty m:val="p"/>
          </m:rPr>
          <w:rPr>
            <w:rFonts w:ascii="Cambria Math" w:hAnsi="Times New Roman"/>
            <w:sz w:val="28"/>
            <w:szCs w:val="24"/>
          </w:rPr>
          <m:t>≤</m:t>
        </m:r>
        <m:r>
          <m:rPr>
            <m:sty m:val="p"/>
          </m:rPr>
          <w:rPr>
            <w:rFonts w:ascii="Cambria Math" w:hAnsi="Times New Roman"/>
            <w:sz w:val="28"/>
            <w:szCs w:val="24"/>
          </w:rPr>
          <m:t>0</m:t>
        </m:r>
      </m:oMath>
      <w:r w:rsidRPr="00D820F9">
        <w:rPr>
          <w:rFonts w:ascii="Times New Roman" w:hAnsi="Times New Roman"/>
          <w:sz w:val="24"/>
          <w:szCs w:val="24"/>
        </w:rPr>
        <w:t xml:space="preserve"> </w:t>
      </w:r>
    </w:p>
    <w:p w14:paraId="59D68607" w14:textId="77777777" w:rsidR="00D820F9" w:rsidRPr="00D820F9" w:rsidRDefault="00D820F9" w:rsidP="00133A9C">
      <w:pPr>
        <w:pStyle w:val="a8"/>
        <w:widowControl w:val="0"/>
        <w:numPr>
          <w:ilvl w:val="0"/>
          <w:numId w:val="3"/>
        </w:numPr>
        <w:spacing w:after="0" w:line="360" w:lineRule="auto"/>
        <w:ind w:left="357" w:hanging="357"/>
        <w:rPr>
          <w:rFonts w:ascii="Times New Roman" w:hAnsi="Times New Roman"/>
          <w:sz w:val="24"/>
          <w:szCs w:val="24"/>
        </w:rPr>
      </w:pPr>
      <w:r w:rsidRPr="00D820F9">
        <w:rPr>
          <w:rFonts w:ascii="Times New Roman" w:hAnsi="Times New Roman"/>
          <w:sz w:val="24"/>
          <w:szCs w:val="24"/>
        </w:rPr>
        <w:t xml:space="preserve">Найдите координаты и длину вектора </w:t>
      </w:r>
      <m:oMath>
        <m:acc>
          <m:accPr>
            <m:chr m:val="⃗"/>
            <m:ctrlPr>
              <w:rPr>
                <w:rFonts w:ascii="Cambria Math" w:hAnsi="Cambria Math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АВ</m:t>
            </m:r>
          </m:e>
        </m:acc>
      </m:oMath>
      <w:r w:rsidRPr="00D820F9">
        <w:rPr>
          <w:rFonts w:ascii="Times New Roman" w:hAnsi="Times New Roman"/>
          <w:sz w:val="24"/>
          <w:szCs w:val="24"/>
        </w:rPr>
        <w:t>, если А(1;3;-5) и В (3; 4; -1).</w:t>
      </w:r>
    </w:p>
    <w:p w14:paraId="15E09B0E" w14:textId="77777777" w:rsidR="00D820F9" w:rsidRPr="00D820F9" w:rsidRDefault="00D820F9" w:rsidP="00133A9C">
      <w:pPr>
        <w:pStyle w:val="a8"/>
        <w:widowControl w:val="0"/>
        <w:numPr>
          <w:ilvl w:val="0"/>
          <w:numId w:val="3"/>
        </w:numPr>
        <w:spacing w:after="0" w:line="360" w:lineRule="auto"/>
        <w:ind w:left="357" w:hanging="357"/>
        <w:rPr>
          <w:rFonts w:ascii="Times New Roman" w:hAnsi="Times New Roman"/>
          <w:sz w:val="24"/>
          <w:szCs w:val="24"/>
        </w:rPr>
      </w:pPr>
      <w:r w:rsidRPr="00D820F9">
        <w:rPr>
          <w:rFonts w:ascii="Times New Roman" w:hAnsi="Times New Roman"/>
          <w:sz w:val="24"/>
          <w:szCs w:val="24"/>
        </w:rPr>
        <w:t>Найдите полную поверхность и объем цилиндра, радиус которого 3см, а высота 5см. Сделайте рисунок.</w:t>
      </w:r>
    </w:p>
    <w:p w14:paraId="64A919C3" w14:textId="77777777" w:rsidR="00D820F9" w:rsidRPr="00D820F9" w:rsidRDefault="00D820F9" w:rsidP="00133A9C">
      <w:pPr>
        <w:pStyle w:val="a8"/>
        <w:widowControl w:val="0"/>
        <w:numPr>
          <w:ilvl w:val="0"/>
          <w:numId w:val="3"/>
        </w:numPr>
        <w:spacing w:after="0" w:line="360" w:lineRule="auto"/>
        <w:ind w:left="357" w:hanging="357"/>
        <w:rPr>
          <w:rFonts w:ascii="Times New Roman" w:hAnsi="Times New Roman"/>
          <w:sz w:val="24"/>
          <w:szCs w:val="24"/>
        </w:rPr>
      </w:pPr>
      <w:r w:rsidRPr="00D820F9">
        <w:rPr>
          <w:rFonts w:ascii="Times New Roman" w:hAnsi="Times New Roman"/>
          <w:sz w:val="24"/>
          <w:szCs w:val="24"/>
        </w:rPr>
        <w:t xml:space="preserve">Решите уравнение </w:t>
      </w:r>
      <m:oMath>
        <m:r>
          <m:rPr>
            <m:sty m:val="p"/>
          </m:rPr>
          <w:rPr>
            <w:rFonts w:ascii="Cambria Math" w:hAnsi="Times New Roman"/>
            <w:sz w:val="24"/>
            <w:szCs w:val="24"/>
          </w:rPr>
          <m:t>10</m:t>
        </m:r>
        <m:r>
          <m:rPr>
            <m:sty m:val="p"/>
          </m:rPr>
          <w:rPr>
            <w:rFonts w:ascii="Cambria Math" w:hAnsi="Cambria Math" w:cs="Cambria Math"/>
            <w:sz w:val="24"/>
            <w:szCs w:val="24"/>
          </w:rPr>
          <m:t>⋅</m:t>
        </m:r>
        <m:sSup>
          <m:sSupPr>
            <m:ctrlPr>
              <w:rPr>
                <w:rFonts w:ascii="Cambria Math" w:hAnsi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5</m:t>
            </m:r>
          </m:e>
          <m:sup>
            <m:r>
              <w:rPr>
                <w:rFonts w:ascii="Cambria Math" w:hAnsi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1</m:t>
            </m:r>
          </m:sup>
        </m:sSup>
        <m:r>
          <m:rPr>
            <m:sty m:val="p"/>
          </m:rPr>
          <w:rPr>
            <w:rFonts w:ascii="Cambria Math" w:hAnsi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5</m:t>
            </m:r>
          </m:e>
          <m:sup>
            <m:r>
              <w:rPr>
                <w:rFonts w:ascii="Cambria Math" w:hAnsi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+1</m:t>
            </m:r>
          </m:sup>
        </m:sSup>
        <m:r>
          <m:rPr>
            <m:sty m:val="p"/>
          </m:rPr>
          <w:rPr>
            <w:rFonts w:ascii="Cambria Math" w:hAnsi="Times New Roman"/>
            <w:sz w:val="24"/>
            <w:szCs w:val="24"/>
          </w:rPr>
          <m:t>=7</m:t>
        </m:r>
      </m:oMath>
    </w:p>
    <w:p w14:paraId="464E3817" w14:textId="77777777" w:rsidR="00D820F9" w:rsidRPr="00D820F9" w:rsidRDefault="00D820F9" w:rsidP="00133A9C">
      <w:pPr>
        <w:pStyle w:val="a8"/>
        <w:widowControl w:val="0"/>
        <w:numPr>
          <w:ilvl w:val="0"/>
          <w:numId w:val="3"/>
        </w:numPr>
        <w:spacing w:after="0" w:line="360" w:lineRule="auto"/>
        <w:ind w:left="357" w:hanging="357"/>
        <w:rPr>
          <w:rFonts w:ascii="Times New Roman" w:hAnsi="Times New Roman"/>
          <w:sz w:val="24"/>
          <w:szCs w:val="24"/>
        </w:rPr>
      </w:pPr>
      <w:r w:rsidRPr="00D820F9">
        <w:rPr>
          <w:rFonts w:ascii="Times New Roman" w:hAnsi="Times New Roman"/>
          <w:sz w:val="24"/>
          <w:szCs w:val="24"/>
        </w:rPr>
        <w:t xml:space="preserve">Найдите экстремумы функции </w:t>
      </w:r>
      <m:oMath>
        <m:r>
          <w:rPr>
            <w:rFonts w:ascii="Cambria Math" w:hAnsi="Times New Roman"/>
            <w:sz w:val="24"/>
            <w:szCs w:val="24"/>
          </w:rPr>
          <m:t>f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>(</m:t>
        </m:r>
        <m:r>
          <w:rPr>
            <w:rFonts w:ascii="Cambria Math" w:hAnsi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>)=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Times New Roman"/>
                <w:sz w:val="24"/>
                <w:szCs w:val="24"/>
              </w:rPr>
            </m:ctrlPr>
          </m:sSupPr>
          <m:e>
            <m:r>
              <w:rPr>
                <w:rFonts w:ascii="Cambria Math" w:hAnsi="Times New Roman"/>
                <w:sz w:val="24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3</m:t>
            </m:r>
          </m:sup>
        </m:sSup>
        <m:r>
          <m:rPr>
            <m:sty m:val="p"/>
          </m:rPr>
          <w:rPr>
            <w:rFonts w:ascii="Cambria Math" w:hAnsi="Times New Roman"/>
            <w:sz w:val="24"/>
            <w:szCs w:val="24"/>
          </w:rPr>
          <m:t>+3</m:t>
        </m:r>
        <m:sSup>
          <m:sSupPr>
            <m:ctrlPr>
              <w:rPr>
                <w:rFonts w:ascii="Cambria Math" w:hAnsi="Times New Roman"/>
                <w:sz w:val="24"/>
                <w:szCs w:val="24"/>
              </w:rPr>
            </m:ctrlPr>
          </m:sSupPr>
          <m:e>
            <m:r>
              <w:rPr>
                <w:rFonts w:ascii="Cambria Math" w:hAnsi="Times New Roman"/>
                <w:sz w:val="24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2</m:t>
            </m:r>
          </m:sup>
        </m:sSup>
      </m:oMath>
    </w:p>
    <w:p w14:paraId="41CA9390" w14:textId="77777777" w:rsidR="00D820F9" w:rsidRPr="00D820F9" w:rsidRDefault="00D820F9" w:rsidP="00133A9C">
      <w:pPr>
        <w:pStyle w:val="a8"/>
        <w:widowControl w:val="0"/>
        <w:numPr>
          <w:ilvl w:val="0"/>
          <w:numId w:val="3"/>
        </w:numPr>
        <w:spacing w:after="0" w:line="360" w:lineRule="auto"/>
        <w:ind w:left="357" w:hanging="357"/>
        <w:rPr>
          <w:rFonts w:ascii="Times New Roman" w:hAnsi="Times New Roman"/>
          <w:sz w:val="24"/>
          <w:szCs w:val="24"/>
        </w:rPr>
      </w:pPr>
      <w:r w:rsidRPr="00D820F9">
        <w:rPr>
          <w:rFonts w:ascii="Times New Roman" w:hAnsi="Times New Roman"/>
          <w:sz w:val="24"/>
          <w:szCs w:val="24"/>
        </w:rPr>
        <w:t>Найдите площадь фигуры, ограниченной линиями</w:t>
      </w:r>
    </w:p>
    <w:p w14:paraId="138BC08D" w14:textId="77777777" w:rsidR="00D820F9" w:rsidRPr="00D820F9" w:rsidRDefault="00D820F9" w:rsidP="00133A9C">
      <w:pPr>
        <w:pStyle w:val="a8"/>
        <w:widowControl w:val="0"/>
        <w:numPr>
          <w:ilvl w:val="0"/>
          <w:numId w:val="3"/>
        </w:numPr>
        <w:spacing w:after="0" w:line="360" w:lineRule="auto"/>
        <w:ind w:left="357" w:hanging="357"/>
        <w:rPr>
          <w:rFonts w:ascii="Times New Roman" w:hAnsi="Times New Roman"/>
          <w:sz w:val="24"/>
          <w:szCs w:val="24"/>
        </w:rPr>
      </w:pPr>
      <m:oMath>
        <m:r>
          <w:rPr>
            <w:rFonts w:ascii="Cambria Math" w:hAnsi="Times New Roman"/>
            <w:sz w:val="24"/>
            <w:szCs w:val="24"/>
          </w:rPr>
          <m:t>y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Times New Roman"/>
                <w:sz w:val="24"/>
                <w:szCs w:val="24"/>
              </w:rPr>
            </m:ctrlPr>
          </m:sSupPr>
          <m:e>
            <m:r>
              <w:rPr>
                <w:rFonts w:ascii="Cambria Math" w:hAnsi="Times New Roman"/>
                <w:sz w:val="24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Times New Roman"/>
            <w:sz w:val="24"/>
            <w:szCs w:val="24"/>
          </w:rPr>
          <m:t>,</m:t>
        </m:r>
        <m:r>
          <w:rPr>
            <w:rFonts w:ascii="Cambria Math" w:hAnsi="Times New Roman"/>
            <w:sz w:val="24"/>
            <w:szCs w:val="24"/>
          </w:rPr>
          <m:t>y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>=0,</m:t>
        </m:r>
        <m:r>
          <w:rPr>
            <w:rFonts w:ascii="Cambria Math" w:hAnsi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>=2,</m:t>
        </m:r>
        <m:r>
          <w:rPr>
            <w:rFonts w:ascii="Cambria Math" w:hAnsi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>=4</m:t>
        </m:r>
      </m:oMath>
      <w:r w:rsidRPr="00D820F9">
        <w:rPr>
          <w:rFonts w:ascii="Times New Roman" w:hAnsi="Times New Roman"/>
          <w:sz w:val="24"/>
          <w:szCs w:val="24"/>
        </w:rPr>
        <w:t xml:space="preserve"> </w:t>
      </w:r>
    </w:p>
    <w:p w14:paraId="73668E67" w14:textId="77777777" w:rsidR="00D820F9" w:rsidRPr="00D820F9" w:rsidRDefault="00D820F9" w:rsidP="00133A9C">
      <w:pPr>
        <w:pStyle w:val="a8"/>
        <w:widowControl w:val="0"/>
        <w:numPr>
          <w:ilvl w:val="0"/>
          <w:numId w:val="3"/>
        </w:numPr>
        <w:spacing w:after="0" w:line="360" w:lineRule="auto"/>
        <w:ind w:left="357" w:hanging="357"/>
        <w:rPr>
          <w:rFonts w:ascii="Times New Roman" w:hAnsi="Times New Roman"/>
          <w:sz w:val="24"/>
          <w:szCs w:val="24"/>
        </w:rPr>
      </w:pPr>
      <w:r w:rsidRPr="00D820F9">
        <w:rPr>
          <w:rFonts w:ascii="Times New Roman" w:hAnsi="Times New Roman"/>
          <w:sz w:val="24"/>
          <w:szCs w:val="24"/>
        </w:rPr>
        <w:t xml:space="preserve">Решите неравенство </w:t>
      </w:r>
      <m:oMath>
        <m:func>
          <m:funcPr>
            <m:ctrlPr>
              <w:rPr>
                <w:rFonts w:ascii="Cambria Math" w:hAnsi="Times New Roman"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Times New Roman"/>
                    <w:sz w:val="24"/>
                    <w:szCs w:val="24"/>
                  </w:rPr>
                  <m:t>log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0,2</m:t>
                </m:r>
              </m:sub>
            </m:sSub>
          </m:fName>
          <m:e>
            <m:d>
              <m:dPr>
                <m:ctrlPr>
                  <w:rPr>
                    <w:rFonts w:ascii="Cambria Math" w:hAnsi="Times New Roman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2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4</m:t>
                </m:r>
              </m:e>
            </m:d>
            <m:ctrlPr>
              <w:rPr>
                <w:rFonts w:ascii="Cambria Math" w:hAnsi="Cambria Math"/>
                <w:sz w:val="24"/>
                <w:szCs w:val="24"/>
              </w:rPr>
            </m:ctrlPr>
          </m:e>
        </m:func>
        <m:r>
          <m:rPr>
            <m:sty m:val="p"/>
          </m:rPr>
          <w:rPr>
            <w:rFonts w:ascii="Cambria Math" w:hAnsi="Times New Roman"/>
            <w:sz w:val="24"/>
            <w:szCs w:val="24"/>
          </w:rPr>
          <m:t>≤</m:t>
        </m:r>
        <m:func>
          <m:funcPr>
            <m:ctrlPr>
              <w:rPr>
                <w:rFonts w:ascii="Cambria Math" w:hAnsi="Times New Roman"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Times New Roman"/>
                    <w:sz w:val="24"/>
                    <w:szCs w:val="24"/>
                  </w:rPr>
                  <m:t>log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0,2</m:t>
                </m:r>
              </m:sub>
            </m:sSub>
          </m:fName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(</m:t>
            </m:r>
          </m:e>
        </m:func>
        <m:r>
          <w:rPr>
            <w:rFonts w:ascii="Cambria Math" w:hAnsi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>+1)</m:t>
        </m:r>
      </m:oMath>
    </w:p>
    <w:p w14:paraId="4071F390" w14:textId="77777777" w:rsidR="00C0159C" w:rsidRDefault="00C0159C">
      <w:pPr>
        <w:widowControl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AD8178A" w14:textId="086C2820" w:rsidR="00133A9C" w:rsidRDefault="00D820F9" w:rsidP="004423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br w:type="page"/>
      </w:r>
      <w:r w:rsidR="004423CB"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14:paraId="4F0C09A2" w14:textId="77777777" w:rsidR="00133A9C" w:rsidRDefault="00133A9C" w:rsidP="00133A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БИЛЕТ № 2</w:t>
      </w:r>
    </w:p>
    <w:p w14:paraId="1BDA7979" w14:textId="77777777" w:rsidR="00133A9C" w:rsidRDefault="00133A9C" w:rsidP="00133A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экзамена</w:t>
      </w:r>
    </w:p>
    <w:p w14:paraId="2772E6D5" w14:textId="77777777" w:rsidR="00133A9C" w:rsidRDefault="00133A9C" w:rsidP="00133A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учебной дисциплине</w:t>
      </w:r>
    </w:p>
    <w:tbl>
      <w:tblPr>
        <w:tblStyle w:val="ae"/>
        <w:tblW w:w="934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345"/>
      </w:tblGrid>
      <w:tr w:rsidR="00133A9C" w14:paraId="04793597" w14:textId="77777777" w:rsidTr="004423CB">
        <w:tc>
          <w:tcPr>
            <w:tcW w:w="9345" w:type="dxa"/>
          </w:tcPr>
          <w:p w14:paraId="7E0E44FA" w14:textId="77777777" w:rsidR="00133A9C" w:rsidRDefault="00133A9C" w:rsidP="009758A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ОД.04 МАТЕМАТИКА</w:t>
            </w:r>
          </w:p>
        </w:tc>
      </w:tr>
    </w:tbl>
    <w:p w14:paraId="3909A49E" w14:textId="77777777" w:rsidR="00133A9C" w:rsidRDefault="00133A9C" w:rsidP="00133A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образовательной программы среднего профессионального образования</w:t>
      </w:r>
    </w:p>
    <w:p w14:paraId="14CC74C5" w14:textId="77777777" w:rsidR="00C0159C" w:rsidRDefault="00C0159C" w:rsidP="00133A9C">
      <w:pPr>
        <w:spacing w:after="0" w:line="240" w:lineRule="auto"/>
        <w:jc w:val="center"/>
        <w:rPr>
          <w:b/>
          <w:sz w:val="20"/>
          <w:szCs w:val="20"/>
        </w:rPr>
      </w:pPr>
    </w:p>
    <w:p w14:paraId="02A86597" w14:textId="77777777" w:rsidR="00C0159C" w:rsidRDefault="00C0159C">
      <w:pPr>
        <w:spacing w:after="0" w:line="240" w:lineRule="auto"/>
        <w:jc w:val="center"/>
        <w:rPr>
          <w:b/>
          <w:sz w:val="20"/>
          <w:szCs w:val="20"/>
        </w:rPr>
      </w:pPr>
    </w:p>
    <w:p w14:paraId="114DF1EE" w14:textId="77777777" w:rsidR="00C0159C" w:rsidRDefault="00D820F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Часть А</w:t>
      </w:r>
    </w:p>
    <w:p w14:paraId="7646E10C" w14:textId="77777777" w:rsidR="00916AC4" w:rsidRPr="00916AC4" w:rsidRDefault="00916AC4" w:rsidP="00916AC4">
      <w:pPr>
        <w:widowControl w:val="0"/>
        <w:numPr>
          <w:ilvl w:val="0"/>
          <w:numId w:val="1"/>
        </w:numPr>
        <w:tabs>
          <w:tab w:val="num" w:pos="426"/>
        </w:tabs>
        <w:spacing w:after="120" w:line="240" w:lineRule="auto"/>
        <w:rPr>
          <w:rFonts w:ascii="Times New Roman" w:hAnsi="Times New Roman"/>
          <w:sz w:val="24"/>
          <w:szCs w:val="24"/>
        </w:rPr>
      </w:pPr>
      <w:r w:rsidRPr="00916AC4">
        <w:rPr>
          <w:rFonts w:ascii="Times New Roman" w:hAnsi="Times New Roman"/>
          <w:sz w:val="24"/>
          <w:szCs w:val="24"/>
        </w:rPr>
        <w:t xml:space="preserve">Вычислите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6!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3!+2!</m:t>
            </m:r>
          </m:den>
        </m:f>
      </m:oMath>
    </w:p>
    <w:p w14:paraId="183472F0" w14:textId="77777777" w:rsidR="00916AC4" w:rsidRPr="00916AC4" w:rsidRDefault="00916AC4" w:rsidP="00916AC4">
      <w:pPr>
        <w:widowControl w:val="0"/>
        <w:numPr>
          <w:ilvl w:val="0"/>
          <w:numId w:val="1"/>
        </w:numPr>
        <w:tabs>
          <w:tab w:val="num" w:pos="426"/>
        </w:tabs>
        <w:spacing w:after="120" w:line="240" w:lineRule="auto"/>
        <w:rPr>
          <w:rFonts w:ascii="Times New Roman" w:hAnsi="Times New Roman"/>
          <w:sz w:val="24"/>
          <w:szCs w:val="24"/>
        </w:rPr>
      </w:pPr>
      <w:r w:rsidRPr="00916AC4">
        <w:rPr>
          <w:rFonts w:ascii="Times New Roman" w:hAnsi="Times New Roman"/>
          <w:sz w:val="24"/>
          <w:szCs w:val="24"/>
        </w:rPr>
        <w:t xml:space="preserve">Упростите выражение </w:t>
      </w:r>
      <m:oMath>
        <m:func>
          <m:funcPr>
            <m:ctrlPr>
              <w:rPr>
                <w:rFonts w:ascii="Cambria Math" w:hAnsi="Times New Roman"/>
                <w:sz w:val="24"/>
                <w:szCs w:val="24"/>
              </w:rPr>
            </m:ctrlPr>
          </m:funcPr>
          <m:fName>
            <m:sSup>
              <m:sSupPr>
                <m:ctrlPr>
                  <w:rPr>
                    <w:rFonts w:ascii="Cambria Math" w:hAnsi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/>
                    <w:sz w:val="24"/>
                    <w:szCs w:val="24"/>
                  </w:rPr>
                  <m:t>sin</m:t>
                </m:r>
              </m:e>
              <m:sup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2</m:t>
                </m:r>
              </m:sup>
            </m:sSup>
          </m:fName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2</m:t>
            </m:r>
          </m:e>
        </m:func>
        <m:sSup>
          <m:sSupPr>
            <m:ctrlPr>
              <w:rPr>
                <w:rFonts w:ascii="Cambria Math" w:hAnsi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5</m:t>
            </m:r>
          </m:e>
          <m:sup>
            <m:r>
              <m:rPr>
                <m:sty m:val="p"/>
              </m:rPr>
              <w:rPr>
                <w:rFonts w:ascii="Cambria Math" w:hAnsi="Cambria Math" w:cs="Cambria Math"/>
                <w:sz w:val="24"/>
                <w:szCs w:val="24"/>
              </w:rPr>
              <m:t>∘</m:t>
            </m:r>
            <m:ctrlPr>
              <w:rPr>
                <w:rFonts w:ascii="Cambria Math" w:hAnsi="Cambria Math"/>
                <w:sz w:val="24"/>
                <w:szCs w:val="24"/>
              </w:rPr>
            </m:ctrlPr>
          </m:sup>
        </m:sSup>
        <m:r>
          <m:rPr>
            <m:sty m:val="p"/>
          </m:rPr>
          <w:rPr>
            <w:rFonts w:ascii="Cambria Math" w:hAnsi="Times New Roman"/>
            <w:sz w:val="24"/>
            <w:szCs w:val="24"/>
          </w:rPr>
          <m:t>+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>с</m:t>
        </m:r>
        <m:r>
          <w:rPr>
            <w:rFonts w:ascii="Cambria Math" w:hAnsi="Times New Roman"/>
            <w:sz w:val="24"/>
            <w:szCs w:val="24"/>
          </w:rPr>
          <m:t>t</m:t>
        </m:r>
        <m:sSup>
          <m:sSupPr>
            <m:ctrlPr>
              <w:rPr>
                <w:rFonts w:ascii="Cambria Math" w:hAnsi="Times New Roman"/>
                <w:sz w:val="24"/>
                <w:szCs w:val="24"/>
              </w:rPr>
            </m:ctrlPr>
          </m:sSupPr>
          <m:e>
            <m:r>
              <w:rPr>
                <w:rFonts w:ascii="Cambria Math" w:hAnsi="Times New Roman"/>
                <w:sz w:val="24"/>
                <w:szCs w:val="24"/>
              </w:rPr>
              <m:t>g</m:t>
            </m:r>
          </m:e>
          <m:sup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Times New Roman"/>
            <w:sz w:val="24"/>
            <w:szCs w:val="24"/>
          </w:rPr>
          <m:t>α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>+</m:t>
        </m:r>
        <m:func>
          <m:funcPr>
            <m:ctrlPr>
              <w:rPr>
                <w:rFonts w:ascii="Cambria Math" w:hAnsi="Times New Roman"/>
                <w:sz w:val="24"/>
                <w:szCs w:val="24"/>
              </w:rPr>
            </m:ctrlPr>
          </m:funcPr>
          <m:fName>
            <m:sSup>
              <m:sSupPr>
                <m:ctrlPr>
                  <w:rPr>
                    <w:rFonts w:ascii="Cambria Math" w:hAnsi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/>
                    <w:sz w:val="24"/>
                    <w:szCs w:val="24"/>
                  </w:rPr>
                  <m:t>cos</m:t>
                </m:r>
              </m:e>
              <m:sup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2</m:t>
                </m:r>
              </m:sup>
            </m:sSup>
          </m:fName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2</m:t>
            </m:r>
          </m:e>
        </m:func>
        <m:sSup>
          <m:sSupPr>
            <m:ctrlPr>
              <w:rPr>
                <w:rFonts w:ascii="Cambria Math" w:hAnsi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5</m:t>
            </m:r>
          </m:e>
          <m:sup>
            <m:r>
              <m:rPr>
                <m:sty m:val="p"/>
              </m:rPr>
              <w:rPr>
                <w:rFonts w:ascii="Cambria Math" w:hAnsi="Cambria Math" w:cs="Cambria Math"/>
                <w:sz w:val="24"/>
                <w:szCs w:val="24"/>
              </w:rPr>
              <m:t>∘</m:t>
            </m:r>
            <m:ctrlPr>
              <w:rPr>
                <w:rFonts w:ascii="Cambria Math" w:hAnsi="Cambria Math"/>
                <w:sz w:val="24"/>
                <w:szCs w:val="24"/>
              </w:rPr>
            </m:ctrlPr>
          </m:sup>
        </m:sSup>
      </m:oMath>
    </w:p>
    <w:p w14:paraId="2F2A121E" w14:textId="77777777" w:rsidR="00916AC4" w:rsidRPr="00916AC4" w:rsidRDefault="00916AC4" w:rsidP="00916AC4">
      <w:pPr>
        <w:widowControl w:val="0"/>
        <w:numPr>
          <w:ilvl w:val="0"/>
          <w:numId w:val="1"/>
        </w:numPr>
        <w:tabs>
          <w:tab w:val="num" w:pos="426"/>
        </w:tabs>
        <w:spacing w:after="120" w:line="240" w:lineRule="auto"/>
        <w:rPr>
          <w:rFonts w:ascii="Times New Roman" w:hAnsi="Times New Roman"/>
          <w:sz w:val="24"/>
          <w:szCs w:val="24"/>
        </w:rPr>
      </w:pPr>
      <w:r w:rsidRPr="00916AC4">
        <w:rPr>
          <w:rFonts w:ascii="Times New Roman" w:hAnsi="Times New Roman"/>
          <w:sz w:val="24"/>
          <w:szCs w:val="24"/>
        </w:rPr>
        <w:t xml:space="preserve">Вычислите </w:t>
      </w:r>
      <m:oMath>
        <m:r>
          <m:rPr>
            <m:sty m:val="p"/>
          </m:rPr>
          <w:rPr>
            <w:rFonts w:ascii="Cambria Math" w:hAnsi="Times New Roman"/>
            <w:sz w:val="24"/>
            <w:szCs w:val="24"/>
          </w:rPr>
          <m:t>7</m:t>
        </m:r>
        <m:func>
          <m:funcPr>
            <m:ctrlPr>
              <w:rPr>
                <w:rFonts w:ascii="Cambria Math" w:hAnsi="Times New Roman"/>
                <w:sz w:val="24"/>
                <w:szCs w:val="24"/>
              </w:rPr>
            </m:ctrlPr>
          </m:funcPr>
          <m:fName>
            <m:r>
              <w:rPr>
                <w:rFonts w:ascii="Cambria Math" w:hAnsi="Times New Roman"/>
                <w:sz w:val="24"/>
                <w:szCs w:val="24"/>
              </w:rPr>
              <m:t>arcsin</m:t>
            </m:r>
          </m:fName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(</m:t>
            </m:r>
          </m:e>
        </m:func>
        <m:r>
          <m:rPr>
            <m:sty m:val="p"/>
          </m:rPr>
          <w:rPr>
            <w:rFonts w:ascii="Cambria Math" w:hAnsi="Times New Roman"/>
            <w:sz w:val="24"/>
            <w:szCs w:val="24"/>
          </w:rPr>
          <m:t>-</m:t>
        </m:r>
        <m:f>
          <m:fPr>
            <m:ctrlPr>
              <w:rPr>
                <w:rFonts w:ascii="Cambria Math" w:hAnsi="Times New Roman"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2</m:t>
            </m:r>
          </m:den>
        </m:f>
        <m:r>
          <m:rPr>
            <m:sty m:val="p"/>
          </m:rPr>
          <w:rPr>
            <w:rFonts w:ascii="Cambria Math" w:hAnsi="Times New Roman"/>
            <w:sz w:val="24"/>
            <w:szCs w:val="24"/>
          </w:rPr>
          <m:t>)+5</m:t>
        </m:r>
        <m:func>
          <m:funcPr>
            <m:ctrlPr>
              <w:rPr>
                <w:rFonts w:ascii="Cambria Math" w:hAnsi="Times New Roman"/>
                <w:sz w:val="24"/>
                <w:szCs w:val="24"/>
              </w:rPr>
            </m:ctrlPr>
          </m:funcPr>
          <m:fName>
            <m:r>
              <w:rPr>
                <w:rFonts w:ascii="Cambria Math" w:hAnsi="Times New Roman"/>
                <w:sz w:val="24"/>
                <w:szCs w:val="24"/>
              </w:rPr>
              <m:t>arcsin</m:t>
            </m:r>
          </m:fName>
          <m:e>
            <m:f>
              <m:fPr>
                <m:ctrlPr>
                  <w:rPr>
                    <w:rFonts w:ascii="Cambria Math" w:hAnsi="Times New Roman"/>
                    <w:sz w:val="24"/>
                    <w:szCs w:val="24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Times New Roman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4"/>
                        <w:szCs w:val="24"/>
                      </w:rPr>
                      <m:t>3</m:t>
                    </m:r>
                  </m:e>
                </m:rad>
              </m:num>
              <m:den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2</m:t>
                </m:r>
              </m:den>
            </m:f>
            <m:ctrlPr>
              <w:rPr>
                <w:rFonts w:ascii="Cambria Math" w:hAnsi="Cambria Math"/>
                <w:sz w:val="24"/>
                <w:szCs w:val="24"/>
              </w:rPr>
            </m:ctrlPr>
          </m:e>
        </m:func>
      </m:oMath>
      <w:r w:rsidRPr="00916AC4">
        <w:rPr>
          <w:rFonts w:ascii="Times New Roman" w:hAnsi="Times New Roman"/>
          <w:sz w:val="24"/>
          <w:szCs w:val="24"/>
        </w:rPr>
        <w:t xml:space="preserve"> </w:t>
      </w:r>
    </w:p>
    <w:p w14:paraId="7C05D3D3" w14:textId="77777777" w:rsidR="00916AC4" w:rsidRPr="00916AC4" w:rsidRDefault="00916AC4" w:rsidP="00916AC4">
      <w:pPr>
        <w:widowControl w:val="0"/>
        <w:numPr>
          <w:ilvl w:val="0"/>
          <w:numId w:val="1"/>
        </w:numPr>
        <w:tabs>
          <w:tab w:val="num" w:pos="426"/>
        </w:tabs>
        <w:spacing w:after="120" w:line="240" w:lineRule="auto"/>
        <w:rPr>
          <w:rFonts w:ascii="Times New Roman" w:hAnsi="Times New Roman"/>
          <w:sz w:val="24"/>
          <w:szCs w:val="24"/>
        </w:rPr>
      </w:pPr>
      <w:r w:rsidRPr="00916AC4">
        <w:rPr>
          <w:rFonts w:ascii="Times New Roman" w:hAnsi="Times New Roman"/>
          <w:sz w:val="24"/>
          <w:szCs w:val="24"/>
        </w:rPr>
        <w:t xml:space="preserve">Решите уравнение </w:t>
      </w:r>
      <m:oMath>
        <m:r>
          <w:rPr>
            <w:rFonts w:ascii="Cambria Math" w:hAnsi="Times New Roman"/>
            <w:sz w:val="24"/>
            <w:szCs w:val="24"/>
          </w:rPr>
          <m:t>tgx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>=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>-</m:t>
        </m:r>
        <m:rad>
          <m:radPr>
            <m:degHide m:val="1"/>
            <m:ctrlPr>
              <w:rPr>
                <w:rFonts w:ascii="Cambria Math" w:hAnsi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3</m:t>
            </m:r>
          </m:e>
        </m:rad>
      </m:oMath>
    </w:p>
    <w:p w14:paraId="069C3812" w14:textId="77777777" w:rsidR="00916AC4" w:rsidRPr="00916AC4" w:rsidRDefault="00916AC4" w:rsidP="00916AC4">
      <w:pPr>
        <w:widowControl w:val="0"/>
        <w:numPr>
          <w:ilvl w:val="0"/>
          <w:numId w:val="1"/>
        </w:numPr>
        <w:tabs>
          <w:tab w:val="num" w:pos="426"/>
        </w:tabs>
        <w:spacing w:after="120" w:line="240" w:lineRule="auto"/>
        <w:rPr>
          <w:rFonts w:ascii="Times New Roman" w:hAnsi="Times New Roman"/>
          <w:sz w:val="24"/>
          <w:szCs w:val="24"/>
        </w:rPr>
      </w:pPr>
      <w:r w:rsidRPr="00916AC4">
        <w:rPr>
          <w:rFonts w:ascii="Times New Roman" w:hAnsi="Times New Roman"/>
          <w:sz w:val="24"/>
          <w:szCs w:val="24"/>
        </w:rPr>
        <w:t xml:space="preserve">Вычислите   </w:t>
      </w:r>
      <m:oMath>
        <m:func>
          <m:funcPr>
            <m:ctrlPr>
              <w:rPr>
                <w:rFonts w:ascii="Cambria Math" w:hAnsi="Times New Roman"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Times New Roman"/>
                    <w:sz w:val="24"/>
                    <w:szCs w:val="24"/>
                  </w:rPr>
                  <m:t>log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2</m:t>
                </m:r>
              </m:sub>
            </m:sSub>
          </m:fName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2</m:t>
            </m:r>
          </m:e>
        </m:func>
        <m:r>
          <m:rPr>
            <m:sty m:val="p"/>
          </m:rPr>
          <w:rPr>
            <w:rFonts w:ascii="Cambria Math" w:hAnsi="Times New Roman"/>
            <w:sz w:val="24"/>
            <w:szCs w:val="24"/>
          </w:rPr>
          <m:t>00+</m:t>
        </m:r>
        <m:func>
          <m:funcPr>
            <m:ctrlPr>
              <w:rPr>
                <w:rFonts w:ascii="Cambria Math" w:hAnsi="Times New Roman"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Times New Roman"/>
                    <w:sz w:val="24"/>
                    <w:szCs w:val="24"/>
                  </w:rPr>
                  <m:t>log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2</m:t>
                </m:r>
              </m:sub>
            </m:sSub>
          </m:fName>
          <m:e>
            <m:f>
              <m:fPr>
                <m:ctrlPr>
                  <w:rPr>
                    <w:rFonts w:ascii="Cambria Math" w:hAnsi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25</m:t>
                </m:r>
              </m:den>
            </m:f>
            <m:ctrlPr>
              <w:rPr>
                <w:rFonts w:ascii="Cambria Math" w:hAnsi="Cambria Math"/>
                <w:sz w:val="24"/>
                <w:szCs w:val="24"/>
              </w:rPr>
            </m:ctrlPr>
          </m:e>
        </m:func>
      </m:oMath>
    </w:p>
    <w:p w14:paraId="321FCC1A" w14:textId="77777777" w:rsidR="00916AC4" w:rsidRPr="00916AC4" w:rsidRDefault="00916AC4" w:rsidP="00916AC4">
      <w:pPr>
        <w:widowControl w:val="0"/>
        <w:numPr>
          <w:ilvl w:val="0"/>
          <w:numId w:val="1"/>
        </w:numPr>
        <w:tabs>
          <w:tab w:val="num" w:pos="426"/>
        </w:tabs>
        <w:spacing w:after="120" w:line="240" w:lineRule="auto"/>
        <w:rPr>
          <w:rFonts w:ascii="Times New Roman" w:hAnsi="Times New Roman"/>
          <w:sz w:val="24"/>
          <w:szCs w:val="24"/>
        </w:rPr>
      </w:pPr>
      <w:r w:rsidRPr="00916AC4">
        <w:rPr>
          <w:rFonts w:ascii="Times New Roman" w:hAnsi="Times New Roman"/>
          <w:sz w:val="24"/>
          <w:szCs w:val="24"/>
        </w:rPr>
        <w:t xml:space="preserve">Найдите область определения функции </w:t>
      </w:r>
      <m:oMath>
        <m:r>
          <w:rPr>
            <w:rFonts w:ascii="Cambria Math" w:hAnsi="Times New Roman"/>
            <w:sz w:val="24"/>
            <w:szCs w:val="24"/>
          </w:rPr>
          <m:t>y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>=</m:t>
        </m:r>
        <m:func>
          <m:funcPr>
            <m:ctrlPr>
              <w:rPr>
                <w:rFonts w:ascii="Cambria Math" w:hAnsi="Times New Roman"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Times New Roman"/>
                    <w:sz w:val="24"/>
                    <w:szCs w:val="24"/>
                  </w:rPr>
                  <m:t>log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5</m:t>
                </m:r>
              </m:sub>
            </m:sSub>
          </m:fName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(</m:t>
            </m:r>
          </m:e>
        </m:func>
        <m:r>
          <m:rPr>
            <m:sty m:val="p"/>
          </m:rPr>
          <w:rPr>
            <w:rFonts w:ascii="Cambria Math" w:hAnsi="Times New Roman"/>
            <w:sz w:val="24"/>
            <w:szCs w:val="24"/>
          </w:rPr>
          <m:t>9+5</m:t>
        </m:r>
        <m:r>
          <w:rPr>
            <w:rFonts w:ascii="Cambria Math" w:hAnsi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>)</m:t>
        </m:r>
      </m:oMath>
    </w:p>
    <w:p w14:paraId="08E5D8D1" w14:textId="77777777" w:rsidR="00916AC4" w:rsidRPr="00916AC4" w:rsidRDefault="00916AC4" w:rsidP="00916AC4">
      <w:pPr>
        <w:widowControl w:val="0"/>
        <w:numPr>
          <w:ilvl w:val="0"/>
          <w:numId w:val="1"/>
        </w:numPr>
        <w:tabs>
          <w:tab w:val="num" w:pos="426"/>
        </w:tabs>
        <w:spacing w:after="120" w:line="240" w:lineRule="auto"/>
        <w:rPr>
          <w:rFonts w:ascii="Times New Roman" w:hAnsi="Times New Roman"/>
          <w:sz w:val="24"/>
          <w:szCs w:val="24"/>
        </w:rPr>
      </w:pPr>
      <w:r w:rsidRPr="00916AC4">
        <w:rPr>
          <w:rFonts w:ascii="Times New Roman" w:hAnsi="Times New Roman"/>
          <w:sz w:val="24"/>
          <w:szCs w:val="24"/>
        </w:rPr>
        <w:t xml:space="preserve">Решите уравнение </w:t>
      </w:r>
      <m:oMath>
        <m:rad>
          <m:radPr>
            <m:degHide m:val="1"/>
            <m:ctrlPr>
              <w:rPr>
                <w:rFonts w:ascii="Cambria Math" w:hAnsi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3</m:t>
            </m:r>
            <m:r>
              <w:rPr>
                <w:rFonts w:ascii="Cambria Math" w:hAnsi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+1</m:t>
            </m:r>
          </m:e>
        </m:rad>
        <m:r>
          <m:rPr>
            <m:sty m:val="p"/>
          </m:rPr>
          <w:rPr>
            <w:rFonts w:ascii="Cambria Math" w:hAnsi="Times New Roman"/>
            <w:sz w:val="24"/>
            <w:szCs w:val="24"/>
          </w:rPr>
          <m:t>=4</m:t>
        </m:r>
      </m:oMath>
    </w:p>
    <w:p w14:paraId="74BB7575" w14:textId="77777777" w:rsidR="00916AC4" w:rsidRPr="00916AC4" w:rsidRDefault="00916AC4" w:rsidP="00916AC4">
      <w:pPr>
        <w:widowControl w:val="0"/>
        <w:numPr>
          <w:ilvl w:val="0"/>
          <w:numId w:val="1"/>
        </w:numPr>
        <w:tabs>
          <w:tab w:val="num" w:pos="426"/>
        </w:tabs>
        <w:spacing w:after="120" w:line="240" w:lineRule="auto"/>
        <w:rPr>
          <w:rFonts w:ascii="Times New Roman" w:hAnsi="Times New Roman"/>
          <w:sz w:val="24"/>
          <w:szCs w:val="24"/>
        </w:rPr>
      </w:pPr>
      <w:r w:rsidRPr="00916AC4">
        <w:rPr>
          <w:rFonts w:ascii="Times New Roman" w:hAnsi="Times New Roman"/>
          <w:sz w:val="24"/>
          <w:szCs w:val="24"/>
        </w:rPr>
        <w:t xml:space="preserve">Найдите производную функции </w:t>
      </w:r>
      <m:oMath>
        <m:r>
          <w:rPr>
            <w:rFonts w:ascii="Cambria Math" w:hAnsi="Times New Roman"/>
            <w:sz w:val="24"/>
            <w:szCs w:val="24"/>
          </w:rPr>
          <m:t>y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>=7</m:t>
        </m:r>
        <m:sSup>
          <m:sSupPr>
            <m:ctrlPr>
              <w:rPr>
                <w:rFonts w:ascii="Cambria Math" w:hAnsi="Times New Roman"/>
                <w:sz w:val="24"/>
                <w:szCs w:val="24"/>
              </w:rPr>
            </m:ctrlPr>
          </m:sSupPr>
          <m:e>
            <m:r>
              <w:rPr>
                <w:rFonts w:ascii="Cambria Math" w:hAnsi="Times New Roman"/>
                <w:sz w:val="24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5</m:t>
            </m:r>
          </m:sup>
        </m:sSup>
        <m:r>
          <m:rPr>
            <m:sty m:val="p"/>
          </m:rPr>
          <w:rPr>
            <w:rFonts w:ascii="Cambria Math" w:hAnsi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4</m:t>
            </m:r>
          </m:e>
          <m:sup>
            <m:r>
              <w:rPr>
                <w:rFonts w:ascii="Cambria Math" w:hAnsi="Times New Roman"/>
                <w:sz w:val="24"/>
                <w:szCs w:val="24"/>
              </w:rPr>
              <m:t>x</m:t>
            </m:r>
          </m:sup>
        </m:sSup>
        <m:r>
          <m:rPr>
            <m:sty m:val="p"/>
          </m:rPr>
          <w:rPr>
            <w:rFonts w:ascii="Cambria Math" w:hAnsi="Times New Roman"/>
            <w:sz w:val="24"/>
            <w:szCs w:val="24"/>
          </w:rPr>
          <m:t>+3</m:t>
        </m:r>
        <m:func>
          <m:funcPr>
            <m:ctrlPr>
              <w:rPr>
                <w:rFonts w:ascii="Cambria Math" w:hAnsi="Times New Roman"/>
                <w:sz w:val="24"/>
                <w:szCs w:val="24"/>
              </w:rPr>
            </m:ctrlPr>
          </m:funcPr>
          <m:fName>
            <m:r>
              <w:rPr>
                <w:rFonts w:ascii="Cambria Math" w:hAnsi="Times New Roman"/>
                <w:sz w:val="24"/>
                <w:szCs w:val="24"/>
              </w:rPr>
              <m:t>sin</m:t>
            </m:r>
          </m:fName>
          <m:e>
            <m:r>
              <w:rPr>
                <w:rFonts w:ascii="Cambria Math" w:hAnsi="Times New Roman"/>
                <w:sz w:val="24"/>
                <w:szCs w:val="24"/>
              </w:rPr>
              <m:t>x</m:t>
            </m:r>
          </m:e>
        </m:func>
        <m:r>
          <m:rPr>
            <m:sty m:val="p"/>
          </m:rPr>
          <w:rPr>
            <w:rFonts w:ascii="Cambria Math" w:hAnsi="Times New Roman"/>
            <w:sz w:val="24"/>
            <w:szCs w:val="24"/>
          </w:rPr>
          <m:t>+5</m:t>
        </m:r>
      </m:oMath>
    </w:p>
    <w:p w14:paraId="5695F7CC" w14:textId="77777777" w:rsidR="00C0159C" w:rsidRDefault="00C0159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2503555" w14:textId="77777777" w:rsidR="00C0159C" w:rsidRDefault="00D820F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Часть В</w:t>
      </w:r>
    </w:p>
    <w:p w14:paraId="6A1AF11E" w14:textId="77777777" w:rsidR="00916AC4" w:rsidRPr="00916AC4" w:rsidRDefault="00916AC4" w:rsidP="00133A9C">
      <w:pPr>
        <w:pStyle w:val="a8"/>
        <w:widowControl w:val="0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916AC4">
        <w:rPr>
          <w:rFonts w:ascii="Times New Roman" w:hAnsi="Times New Roman"/>
          <w:sz w:val="24"/>
          <w:szCs w:val="24"/>
        </w:rPr>
        <w:t xml:space="preserve">Решите неравенство (методом интервалов)    </w:t>
      </w:r>
      <w:r w:rsidRPr="00916AC4">
        <w:rPr>
          <w:rFonts w:ascii="Times New Roman" w:hAnsi="Times New Roman"/>
          <w:sz w:val="28"/>
          <w:szCs w:val="24"/>
        </w:rPr>
        <w:t xml:space="preserve"> </w:t>
      </w:r>
      <m:oMath>
        <m:f>
          <m:fPr>
            <m:ctrlPr>
              <w:rPr>
                <w:rFonts w:ascii="Cambria Math" w:hAnsi="Times New Roman"/>
                <w:sz w:val="28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/>
                <w:sz w:val="28"/>
                <w:szCs w:val="24"/>
              </w:rPr>
              <m:t>(</m:t>
            </m:r>
            <m:r>
              <w:rPr>
                <w:rFonts w:ascii="Cambria Math" w:hAnsi="Times New Roman"/>
                <w:sz w:val="28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Times New Roman"/>
                <w:sz w:val="28"/>
                <w:szCs w:val="24"/>
              </w:rPr>
              <m:t>+5)(4</m:t>
            </m:r>
            <m:r>
              <w:rPr>
                <w:rFonts w:ascii="Cambria Math" w:hAnsi="Times New Roman"/>
                <w:sz w:val="28"/>
                <w:szCs w:val="24"/>
              </w:rPr>
              <m:t>x</m:t>
            </m:r>
            <m:r>
              <m:rPr>
                <m:nor/>
              </m:rPr>
              <w:rPr>
                <w:rFonts w:ascii="Times New Roman" w:hAnsi="Times New Roman"/>
                <w:sz w:val="28"/>
                <w:szCs w:val="24"/>
              </w:rPr>
              <m:t>-6</m:t>
            </m:r>
            <m:r>
              <m:rPr>
                <m:sty m:val="p"/>
              </m:rPr>
              <w:rPr>
                <w:rFonts w:ascii="Cambria Math" w:hAnsi="Times New Roman"/>
                <w:sz w:val="28"/>
                <w:szCs w:val="24"/>
              </w:rPr>
              <m:t>)</m:t>
            </m:r>
          </m:num>
          <m:den>
            <m:r>
              <m:rPr>
                <m:sty m:val="p"/>
              </m:rPr>
              <w:rPr>
                <w:rFonts w:ascii="Cambria Math" w:hAnsi="Times New Roman"/>
                <w:sz w:val="28"/>
                <w:szCs w:val="24"/>
              </w:rPr>
              <m:t>9+</m:t>
            </m:r>
            <m:r>
              <w:rPr>
                <w:rFonts w:ascii="Cambria Math" w:hAnsi="Times New Roman"/>
                <w:sz w:val="28"/>
                <w:szCs w:val="24"/>
              </w:rPr>
              <m:t>x</m:t>
            </m:r>
          </m:den>
        </m:f>
        <m:r>
          <m:rPr>
            <m:sty m:val="p"/>
          </m:rPr>
          <w:rPr>
            <w:rFonts w:ascii="Cambria Math" w:hAnsi="Times New Roman"/>
            <w:sz w:val="28"/>
            <w:szCs w:val="24"/>
          </w:rPr>
          <m:t>≤</m:t>
        </m:r>
        <m:r>
          <m:rPr>
            <m:sty m:val="p"/>
          </m:rPr>
          <w:rPr>
            <w:rFonts w:ascii="Cambria Math" w:hAnsi="Times New Roman"/>
            <w:sz w:val="28"/>
            <w:szCs w:val="24"/>
          </w:rPr>
          <m:t>0</m:t>
        </m:r>
      </m:oMath>
    </w:p>
    <w:p w14:paraId="26A0F3AD" w14:textId="77777777" w:rsidR="00916AC4" w:rsidRPr="00916AC4" w:rsidRDefault="00916AC4" w:rsidP="00133A9C">
      <w:pPr>
        <w:pStyle w:val="a8"/>
        <w:widowControl w:val="0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916AC4">
        <w:rPr>
          <w:rFonts w:ascii="Times New Roman" w:hAnsi="Times New Roman"/>
          <w:sz w:val="24"/>
          <w:szCs w:val="24"/>
        </w:rPr>
        <w:t xml:space="preserve">Найдите координаты и длину вектора </w:t>
      </w:r>
      <m:oMath>
        <m:acc>
          <m:accPr>
            <m:chr m:val="⃗"/>
            <m:ctrlPr>
              <w:rPr>
                <w:rFonts w:ascii="Cambria Math" w:hAnsi="Cambria Math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АВ</m:t>
            </m:r>
          </m:e>
        </m:acc>
      </m:oMath>
      <w:r w:rsidRPr="00916AC4">
        <w:rPr>
          <w:rFonts w:ascii="Times New Roman" w:hAnsi="Times New Roman"/>
          <w:sz w:val="24"/>
          <w:szCs w:val="24"/>
        </w:rPr>
        <w:t>, если А(4;3;-5) и В (1; 4; -1).</w:t>
      </w:r>
    </w:p>
    <w:p w14:paraId="07B0FD48" w14:textId="77777777" w:rsidR="00916AC4" w:rsidRPr="00916AC4" w:rsidRDefault="00916AC4" w:rsidP="00133A9C">
      <w:pPr>
        <w:pStyle w:val="a8"/>
        <w:widowControl w:val="0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916AC4">
        <w:rPr>
          <w:rFonts w:ascii="Times New Roman" w:hAnsi="Times New Roman"/>
          <w:sz w:val="24"/>
          <w:szCs w:val="24"/>
        </w:rPr>
        <w:t>Найдите полную поверхность и объем прямоугольного параллелепипеда с линейными размерами 2см, 3см, 7см. Сделайте рисунок.</w:t>
      </w:r>
    </w:p>
    <w:p w14:paraId="2BF166EF" w14:textId="77777777" w:rsidR="00916AC4" w:rsidRPr="00916AC4" w:rsidRDefault="00916AC4" w:rsidP="00133A9C">
      <w:pPr>
        <w:pStyle w:val="a8"/>
        <w:widowControl w:val="0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916AC4">
        <w:rPr>
          <w:rFonts w:ascii="Times New Roman" w:hAnsi="Times New Roman"/>
          <w:sz w:val="24"/>
          <w:szCs w:val="24"/>
        </w:rPr>
        <w:t xml:space="preserve">Решите уравнение </w:t>
      </w:r>
      <m:oMath>
        <m:sSup>
          <m:sSupPr>
            <m:ctrlPr>
              <w:rPr>
                <w:rFonts w:ascii="Cambria Math" w:hAnsi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3</m:t>
            </m:r>
          </m:e>
          <m:sup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2</m:t>
            </m:r>
            <m:r>
              <w:rPr>
                <w:rFonts w:ascii="Cambria Math" w:hAnsi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3</m:t>
            </m:r>
          </m:e>
          <m:sup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2</m:t>
            </m:r>
            <m:r>
              <w:rPr>
                <w:rFonts w:ascii="Cambria Math" w:hAnsi="Times New Roman"/>
                <w:sz w:val="24"/>
                <w:szCs w:val="24"/>
              </w:rPr>
              <m:t>x</m:t>
            </m:r>
          </m:sup>
        </m:sSup>
        <m:r>
          <m:rPr>
            <m:sty m:val="p"/>
          </m:rPr>
          <w:rPr>
            <w:rFonts w:ascii="Cambria Math" w:hAnsi="Times New Roman"/>
            <w:sz w:val="24"/>
            <w:szCs w:val="24"/>
          </w:rPr>
          <m:t>=30</m:t>
        </m:r>
      </m:oMath>
    </w:p>
    <w:p w14:paraId="6706A601" w14:textId="77777777" w:rsidR="00916AC4" w:rsidRPr="00916AC4" w:rsidRDefault="00916AC4" w:rsidP="00133A9C">
      <w:pPr>
        <w:pStyle w:val="a8"/>
        <w:widowControl w:val="0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916AC4">
        <w:rPr>
          <w:rFonts w:ascii="Times New Roman" w:hAnsi="Times New Roman"/>
          <w:sz w:val="24"/>
          <w:szCs w:val="24"/>
        </w:rPr>
        <w:t xml:space="preserve">Найдите экстремумы функции </w:t>
      </w:r>
      <m:oMath>
        <m:r>
          <w:rPr>
            <w:rFonts w:ascii="Cambria Math" w:hAnsi="Times New Roman"/>
            <w:sz w:val="24"/>
            <w:szCs w:val="24"/>
          </w:rPr>
          <m:t>f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>(</m:t>
        </m:r>
        <m:r>
          <w:rPr>
            <w:rFonts w:ascii="Cambria Math" w:hAnsi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>)=2</m:t>
        </m:r>
        <m:sSup>
          <m:sSupPr>
            <m:ctrlPr>
              <w:rPr>
                <w:rFonts w:ascii="Cambria Math" w:hAnsi="Times New Roman"/>
                <w:sz w:val="24"/>
                <w:szCs w:val="24"/>
              </w:rPr>
            </m:ctrlPr>
          </m:sSupPr>
          <m:e>
            <m:r>
              <w:rPr>
                <w:rFonts w:ascii="Cambria Math" w:hAnsi="Times New Roman"/>
                <w:sz w:val="24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3</m:t>
            </m:r>
          </m:sup>
        </m:sSup>
        <m:r>
          <m:rPr>
            <m:sty m:val="p"/>
          </m:rPr>
          <w:rPr>
            <w:rFonts w:ascii="Cambria Math" w:hAnsi="Times New Roman"/>
            <w:sz w:val="24"/>
            <w:szCs w:val="24"/>
          </w:rPr>
          <m:t>+3</m:t>
        </m:r>
        <m:sSup>
          <m:sSupPr>
            <m:ctrlPr>
              <w:rPr>
                <w:rFonts w:ascii="Cambria Math" w:hAnsi="Times New Roman"/>
                <w:sz w:val="24"/>
                <w:szCs w:val="24"/>
              </w:rPr>
            </m:ctrlPr>
          </m:sSupPr>
          <m:e>
            <m:r>
              <w:rPr>
                <w:rFonts w:ascii="Cambria Math" w:hAnsi="Times New Roman"/>
                <w:sz w:val="24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Times New Roman"/>
            <w:sz w:val="24"/>
            <w:szCs w:val="24"/>
          </w:rPr>
          <m:t>-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>12</m:t>
        </m:r>
        <m:r>
          <w:rPr>
            <w:rFonts w:ascii="Cambria Math" w:hAnsi="Times New Roman"/>
            <w:sz w:val="24"/>
            <w:szCs w:val="24"/>
          </w:rPr>
          <m:t>x</m:t>
        </m:r>
      </m:oMath>
    </w:p>
    <w:p w14:paraId="051B63A3" w14:textId="77777777" w:rsidR="00916AC4" w:rsidRPr="00916AC4" w:rsidRDefault="00916AC4" w:rsidP="00133A9C">
      <w:pPr>
        <w:pStyle w:val="a8"/>
        <w:widowControl w:val="0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916AC4">
        <w:rPr>
          <w:rFonts w:ascii="Times New Roman" w:hAnsi="Times New Roman"/>
          <w:sz w:val="24"/>
          <w:szCs w:val="24"/>
        </w:rPr>
        <w:t xml:space="preserve">Найдите площадь фигуры, ограниченной линиями </w:t>
      </w:r>
      <m:oMath>
        <m:r>
          <w:rPr>
            <w:rFonts w:ascii="Cambria Math" w:hAnsi="Times New Roman"/>
            <w:sz w:val="24"/>
            <w:szCs w:val="24"/>
          </w:rPr>
          <m:t>y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Times New Roman"/>
                <w:sz w:val="24"/>
                <w:szCs w:val="24"/>
              </w:rPr>
            </m:ctrlPr>
          </m:sSupPr>
          <m:e>
            <m:r>
              <w:rPr>
                <w:rFonts w:ascii="Cambria Math" w:hAnsi="Times New Roman"/>
                <w:sz w:val="24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Times New Roman"/>
            <w:sz w:val="24"/>
            <w:szCs w:val="24"/>
          </w:rPr>
          <m:t>+2,</m:t>
        </m:r>
        <m:r>
          <w:rPr>
            <w:rFonts w:ascii="Cambria Math" w:hAnsi="Times New Roman"/>
            <w:sz w:val="24"/>
            <w:szCs w:val="24"/>
          </w:rPr>
          <m:t>y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>=0,</m:t>
        </m:r>
        <m:r>
          <w:rPr>
            <w:rFonts w:ascii="Cambria Math" w:hAnsi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>=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>-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>1,</m:t>
        </m:r>
        <m:r>
          <w:rPr>
            <w:rFonts w:ascii="Cambria Math" w:hAnsi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>=3</m:t>
        </m:r>
      </m:oMath>
    </w:p>
    <w:p w14:paraId="06CA0D94" w14:textId="77777777" w:rsidR="00916AC4" w:rsidRPr="00916AC4" w:rsidRDefault="00916AC4" w:rsidP="00133A9C">
      <w:pPr>
        <w:pStyle w:val="a8"/>
        <w:widowControl w:val="0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916AC4">
        <w:rPr>
          <w:rFonts w:ascii="Times New Roman" w:hAnsi="Times New Roman"/>
          <w:sz w:val="24"/>
          <w:szCs w:val="24"/>
        </w:rPr>
        <w:t xml:space="preserve">Решите неравенство </w:t>
      </w:r>
      <m:oMath>
        <m:func>
          <m:funcPr>
            <m:ctrlPr>
              <w:rPr>
                <w:rFonts w:ascii="Cambria Math" w:hAnsi="Times New Roman"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Times New Roman"/>
                    <w:sz w:val="24"/>
                    <w:szCs w:val="24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hAnsi="Times New Roman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4"/>
                        <w:szCs w:val="24"/>
                      </w:rPr>
                      <m:t>3</m:t>
                    </m:r>
                  </m:den>
                </m:f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ub>
            </m:sSub>
          </m:fName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(</m:t>
            </m:r>
          </m:e>
        </m:func>
        <m:r>
          <m:rPr>
            <m:sty m:val="p"/>
          </m:rPr>
          <w:rPr>
            <w:rFonts w:ascii="Cambria Math" w:hAnsi="Times New Roman"/>
            <w:sz w:val="24"/>
            <w:szCs w:val="24"/>
          </w:rPr>
          <m:t>3</m:t>
        </m:r>
        <m:r>
          <w:rPr>
            <w:rFonts w:ascii="Cambria Math" w:hAnsi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>-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>1)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>≥</m:t>
        </m:r>
        <m:func>
          <m:funcPr>
            <m:ctrlPr>
              <w:rPr>
                <w:rFonts w:ascii="Cambria Math" w:hAnsi="Times New Roman"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Times New Roman"/>
                    <w:sz w:val="24"/>
                    <w:szCs w:val="24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hAnsi="Times New Roman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4"/>
                        <w:szCs w:val="24"/>
                      </w:rPr>
                      <m:t>3</m:t>
                    </m:r>
                  </m:den>
                </m:f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ub>
            </m:sSub>
          </m:fName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(</m:t>
            </m:r>
          </m:e>
        </m:func>
        <m:r>
          <m:rPr>
            <m:sty m:val="p"/>
          </m:rPr>
          <w:rPr>
            <w:rFonts w:ascii="Cambria Math" w:hAnsi="Times New Roman"/>
            <w:sz w:val="24"/>
            <w:szCs w:val="24"/>
          </w:rPr>
          <m:t>2</m:t>
        </m:r>
        <m:r>
          <w:rPr>
            <w:rFonts w:ascii="Cambria Math" w:hAnsi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>+3)</m:t>
        </m:r>
      </m:oMath>
    </w:p>
    <w:p w14:paraId="1077A46F" w14:textId="77777777" w:rsidR="00C0159C" w:rsidRDefault="00C0159C" w:rsidP="00916AC4">
      <w:pPr>
        <w:widowControl w:val="0"/>
        <w:spacing w:after="0" w:line="360" w:lineRule="auto"/>
        <w:ind w:left="720"/>
        <w:rPr>
          <w:rFonts w:ascii="Times New Roman" w:hAnsi="Times New Roman"/>
          <w:sz w:val="20"/>
          <w:szCs w:val="20"/>
        </w:rPr>
      </w:pPr>
    </w:p>
    <w:p w14:paraId="630B4343" w14:textId="50CECE99" w:rsidR="00133A9C" w:rsidRDefault="00D820F9" w:rsidP="004423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br w:type="page"/>
      </w:r>
      <w:r w:rsidR="004423CB"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14:paraId="42204658" w14:textId="77777777" w:rsidR="00133A9C" w:rsidRDefault="00133A9C" w:rsidP="00133A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БИЛЕТ № 3</w:t>
      </w:r>
    </w:p>
    <w:p w14:paraId="6B37721C" w14:textId="77777777" w:rsidR="00133A9C" w:rsidRDefault="00133A9C" w:rsidP="00133A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экзамена</w:t>
      </w:r>
    </w:p>
    <w:p w14:paraId="49219BB3" w14:textId="77777777" w:rsidR="00133A9C" w:rsidRDefault="00133A9C" w:rsidP="00133A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учебной дисциплине</w:t>
      </w:r>
    </w:p>
    <w:tbl>
      <w:tblPr>
        <w:tblStyle w:val="ae"/>
        <w:tblW w:w="934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345"/>
      </w:tblGrid>
      <w:tr w:rsidR="00133A9C" w14:paraId="3CD73AFA" w14:textId="77777777" w:rsidTr="004423CB">
        <w:tc>
          <w:tcPr>
            <w:tcW w:w="9345" w:type="dxa"/>
          </w:tcPr>
          <w:p w14:paraId="295F01DD" w14:textId="77777777" w:rsidR="00133A9C" w:rsidRDefault="00133A9C" w:rsidP="009758A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ОД.04 МАТЕМАТИКА</w:t>
            </w:r>
          </w:p>
        </w:tc>
      </w:tr>
    </w:tbl>
    <w:p w14:paraId="27FE4B6F" w14:textId="77777777" w:rsidR="00133A9C" w:rsidRDefault="00133A9C" w:rsidP="00133A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образовательной программы среднего профессионального образования</w:t>
      </w:r>
    </w:p>
    <w:p w14:paraId="0D0353D0" w14:textId="77777777" w:rsidR="004423CB" w:rsidRDefault="004423CB" w:rsidP="00133A9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5438796" w14:textId="77777777" w:rsidR="004423CB" w:rsidRDefault="004423CB" w:rsidP="00133A9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95DA684" w14:textId="53B3013E" w:rsidR="00916AC4" w:rsidRPr="00916AC4" w:rsidRDefault="00916AC4" w:rsidP="00133A9C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916AC4">
        <w:rPr>
          <w:rFonts w:ascii="Times New Roman" w:hAnsi="Times New Roman"/>
          <w:b/>
          <w:bCs/>
          <w:sz w:val="24"/>
          <w:szCs w:val="24"/>
        </w:rPr>
        <w:t>Часть А</w:t>
      </w:r>
    </w:p>
    <w:p w14:paraId="08C9E080" w14:textId="77777777" w:rsidR="00916AC4" w:rsidRPr="00916AC4" w:rsidRDefault="00916AC4" w:rsidP="00133A9C">
      <w:pPr>
        <w:widowControl w:val="0"/>
        <w:numPr>
          <w:ilvl w:val="0"/>
          <w:numId w:val="5"/>
        </w:numPr>
        <w:suppressAutoHyphens/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916AC4">
        <w:rPr>
          <w:rFonts w:ascii="Times New Roman" w:hAnsi="Times New Roman"/>
          <w:sz w:val="24"/>
          <w:szCs w:val="24"/>
        </w:rPr>
        <w:t xml:space="preserve">Вычислите  </w:t>
      </w:r>
      <m:oMath>
        <m:f>
          <m:fPr>
            <m:ctrlPr>
              <w:rPr>
                <w:rFonts w:ascii="Cambria Math" w:hAnsi="Cambria Math" w:cstheme="minorHAnsi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4"/>
              </w:rPr>
              <m:t>4!  3!</m:t>
            </m:r>
          </m:num>
          <m:den>
            <m:r>
              <w:rPr>
                <w:rFonts w:ascii="Cambria Math" w:hAnsi="Cambria Math" w:cstheme="minorHAnsi"/>
                <w:sz w:val="28"/>
                <w:szCs w:val="24"/>
              </w:rPr>
              <m:t>6!</m:t>
            </m:r>
          </m:den>
        </m:f>
      </m:oMath>
    </w:p>
    <w:p w14:paraId="43B637D3" w14:textId="77777777" w:rsidR="00916AC4" w:rsidRPr="00916AC4" w:rsidRDefault="00916AC4" w:rsidP="00133A9C">
      <w:pPr>
        <w:widowControl w:val="0"/>
        <w:numPr>
          <w:ilvl w:val="0"/>
          <w:numId w:val="5"/>
        </w:numPr>
        <w:suppressAutoHyphens/>
        <w:spacing w:after="0" w:line="360" w:lineRule="auto"/>
        <w:ind w:left="714" w:hanging="357"/>
        <w:rPr>
          <w:rFonts w:ascii="Times New Roman" w:hAnsi="Times New Roman"/>
          <w:sz w:val="24"/>
          <w:szCs w:val="24"/>
        </w:rPr>
      </w:pPr>
      <w:r w:rsidRPr="00916AC4">
        <w:rPr>
          <w:rFonts w:ascii="Times New Roman" w:hAnsi="Times New Roman"/>
          <w:sz w:val="24"/>
          <w:szCs w:val="24"/>
        </w:rPr>
        <w:t xml:space="preserve">Упростите выражение </w:t>
      </w:r>
      <m:oMath>
        <m:r>
          <w:rPr>
            <w:rFonts w:ascii="Cambria Math" w:hAnsi="Times New Roman"/>
            <w:sz w:val="24"/>
            <w:szCs w:val="24"/>
          </w:rPr>
          <m:t>7</m:t>
        </m:r>
        <m:func>
          <m:func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uncPr>
          <m:fName>
            <m:sSup>
              <m:sSup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/>
                    <w:sz w:val="24"/>
                    <w:szCs w:val="24"/>
                  </w:rPr>
                  <m:t>sin</m:t>
                </m:r>
              </m:e>
              <m:sup>
                <m:r>
                  <w:rPr>
                    <w:rFonts w:ascii="Cambria Math" w:hAnsi="Times New Roman"/>
                    <w:sz w:val="24"/>
                    <w:szCs w:val="24"/>
                  </w:rPr>
                  <m:t>2</m:t>
                </m:r>
              </m:sup>
            </m:sSup>
          </m:fName>
          <m:e>
            <m:r>
              <w:rPr>
                <w:rFonts w:ascii="Cambria Math" w:hAnsi="Times New Roman"/>
                <w:sz w:val="24"/>
                <w:szCs w:val="24"/>
              </w:rPr>
              <m:t>α</m:t>
            </m:r>
          </m:e>
        </m:func>
        <m:r>
          <w:rPr>
            <w:rFonts w:ascii="Cambria Math" w:hAnsi="Times New Roman"/>
            <w:sz w:val="24"/>
            <w:szCs w:val="24"/>
          </w:rPr>
          <m:t>-</m:t>
        </m:r>
        <m:r>
          <w:rPr>
            <w:rFonts w:ascii="Cambria Math" w:hAnsi="Times New Roman"/>
            <w:sz w:val="24"/>
            <w:szCs w:val="24"/>
          </w:rPr>
          <m:t>5+7</m:t>
        </m:r>
        <m:func>
          <m:func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uncPr>
          <m:fName>
            <m:sSup>
              <m:sSup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/>
                    <w:sz w:val="24"/>
                    <w:szCs w:val="24"/>
                  </w:rPr>
                  <m:t>cos</m:t>
                </m:r>
              </m:e>
              <m:sup>
                <m:r>
                  <w:rPr>
                    <w:rFonts w:ascii="Cambria Math" w:hAnsi="Times New Roman"/>
                    <w:sz w:val="24"/>
                    <w:szCs w:val="24"/>
                  </w:rPr>
                  <m:t>2</m:t>
                </m:r>
              </m:sup>
            </m:sSup>
          </m:fName>
          <m:e>
            <m:r>
              <w:rPr>
                <w:rFonts w:ascii="Cambria Math" w:hAnsi="Times New Roman"/>
                <w:sz w:val="24"/>
                <w:szCs w:val="24"/>
              </w:rPr>
              <m:t>α</m:t>
            </m:r>
          </m:e>
        </m:func>
      </m:oMath>
    </w:p>
    <w:p w14:paraId="40886704" w14:textId="77777777" w:rsidR="00916AC4" w:rsidRPr="00916AC4" w:rsidRDefault="00916AC4" w:rsidP="00133A9C">
      <w:pPr>
        <w:widowControl w:val="0"/>
        <w:numPr>
          <w:ilvl w:val="0"/>
          <w:numId w:val="5"/>
        </w:numPr>
        <w:suppressAutoHyphens/>
        <w:spacing w:after="0" w:line="360" w:lineRule="auto"/>
        <w:ind w:left="714" w:hanging="357"/>
        <w:rPr>
          <w:rFonts w:ascii="Times New Roman" w:hAnsi="Times New Roman"/>
          <w:sz w:val="24"/>
          <w:szCs w:val="24"/>
        </w:rPr>
      </w:pPr>
      <w:r w:rsidRPr="00916AC4">
        <w:rPr>
          <w:rFonts w:ascii="Times New Roman" w:hAnsi="Times New Roman"/>
          <w:sz w:val="24"/>
          <w:szCs w:val="24"/>
        </w:rPr>
        <w:t xml:space="preserve">Вычислите </w:t>
      </w:r>
      <m:oMath>
        <m:r>
          <w:rPr>
            <w:rFonts w:ascii="Cambria Math" w:hAnsi="Times New Roman"/>
            <w:sz w:val="24"/>
            <w:szCs w:val="24"/>
          </w:rPr>
          <m:t>3</m:t>
        </m:r>
        <m:func>
          <m:func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uncPr>
          <m:fName>
            <m:r>
              <w:rPr>
                <w:rFonts w:ascii="Cambria Math" w:hAnsi="Times New Roman"/>
                <w:sz w:val="24"/>
                <w:szCs w:val="24"/>
              </w:rPr>
              <m:t>arcsin</m:t>
            </m:r>
          </m:fName>
          <m:e>
            <m:r>
              <w:rPr>
                <w:rFonts w:ascii="Cambria Math" w:hAnsi="Times New Roman"/>
                <w:sz w:val="24"/>
                <w:szCs w:val="24"/>
              </w:rPr>
              <m:t>0</m:t>
            </m:r>
          </m:e>
        </m:func>
        <m:r>
          <w:rPr>
            <w:rFonts w:ascii="Cambria Math" w:hAnsi="Times New Roman"/>
            <w:sz w:val="24"/>
            <w:szCs w:val="24"/>
          </w:rPr>
          <m:t>+2arctg(</m:t>
        </m:r>
        <m:r>
          <w:rPr>
            <w:rFonts w:ascii="Cambria Math" w:hAnsi="Times New Roman"/>
            <w:sz w:val="24"/>
            <w:szCs w:val="24"/>
          </w:rPr>
          <m:t>-</m:t>
        </m:r>
        <m:rad>
          <m:radPr>
            <m:degHide m:val="1"/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/>
                <w:sz w:val="24"/>
                <w:szCs w:val="24"/>
              </w:rPr>
              <m:t>3</m:t>
            </m:r>
          </m:e>
        </m:rad>
        <m:r>
          <w:rPr>
            <w:rFonts w:ascii="Cambria Math" w:hAnsi="Times New Roman"/>
            <w:sz w:val="24"/>
            <w:szCs w:val="24"/>
          </w:rPr>
          <m:t>)</m:t>
        </m:r>
      </m:oMath>
    </w:p>
    <w:p w14:paraId="4BE4E004" w14:textId="77777777" w:rsidR="00916AC4" w:rsidRPr="00916AC4" w:rsidRDefault="00916AC4" w:rsidP="00133A9C">
      <w:pPr>
        <w:widowControl w:val="0"/>
        <w:numPr>
          <w:ilvl w:val="0"/>
          <w:numId w:val="5"/>
        </w:numPr>
        <w:suppressAutoHyphens/>
        <w:spacing w:after="0" w:line="360" w:lineRule="auto"/>
        <w:ind w:left="714" w:hanging="357"/>
        <w:rPr>
          <w:rFonts w:ascii="Times New Roman" w:hAnsi="Times New Roman"/>
          <w:sz w:val="24"/>
          <w:szCs w:val="24"/>
        </w:rPr>
      </w:pPr>
      <w:r w:rsidRPr="00916AC4">
        <w:rPr>
          <w:rFonts w:ascii="Times New Roman" w:hAnsi="Times New Roman"/>
          <w:sz w:val="24"/>
          <w:szCs w:val="24"/>
        </w:rPr>
        <w:t xml:space="preserve">Решите уравнение </w:t>
      </w:r>
      <m:oMath>
        <m:func>
          <m:func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uncPr>
          <m:fName>
            <m:r>
              <w:rPr>
                <w:rFonts w:ascii="Cambria Math" w:hAnsi="Times New Roman"/>
                <w:sz w:val="24"/>
                <w:szCs w:val="24"/>
              </w:rPr>
              <m:t>cos</m:t>
            </m:r>
          </m:fName>
          <m:e>
            <m:r>
              <w:rPr>
                <w:rFonts w:ascii="Cambria Math" w:hAnsi="Times New Roman"/>
                <w:sz w:val="24"/>
                <w:szCs w:val="24"/>
              </w:rPr>
              <m:t>x</m:t>
            </m:r>
          </m:e>
        </m:func>
        <m:r>
          <w:rPr>
            <w:rFonts w:ascii="Cambria Math" w:hAnsi="Times New Roman"/>
            <w:sz w:val="24"/>
            <w:szCs w:val="24"/>
          </w:rPr>
          <m:t>=</m:t>
        </m:r>
        <m:f>
          <m:f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Times New Roman"/>
                    <w:sz w:val="24"/>
                    <w:szCs w:val="24"/>
                  </w:rPr>
                  <m:t>2</m:t>
                </m:r>
              </m:e>
            </m:rad>
          </m:num>
          <m:den>
            <m:r>
              <w:rPr>
                <w:rFonts w:ascii="Cambria Math" w:hAnsi="Times New Roman"/>
                <w:sz w:val="24"/>
                <w:szCs w:val="24"/>
              </w:rPr>
              <m:t>2</m:t>
            </m:r>
          </m:den>
        </m:f>
      </m:oMath>
    </w:p>
    <w:p w14:paraId="2672D1F2" w14:textId="77777777" w:rsidR="00916AC4" w:rsidRPr="00916AC4" w:rsidRDefault="00916AC4" w:rsidP="00133A9C">
      <w:pPr>
        <w:widowControl w:val="0"/>
        <w:numPr>
          <w:ilvl w:val="0"/>
          <w:numId w:val="5"/>
        </w:numPr>
        <w:suppressAutoHyphens/>
        <w:spacing w:after="0" w:line="360" w:lineRule="auto"/>
        <w:ind w:left="714" w:hanging="357"/>
        <w:rPr>
          <w:rFonts w:ascii="Times New Roman" w:hAnsi="Times New Roman"/>
          <w:sz w:val="24"/>
          <w:szCs w:val="24"/>
        </w:rPr>
      </w:pPr>
      <w:r w:rsidRPr="00916AC4">
        <w:rPr>
          <w:rFonts w:ascii="Times New Roman" w:hAnsi="Times New Roman"/>
          <w:sz w:val="24"/>
          <w:szCs w:val="24"/>
        </w:rPr>
        <w:t xml:space="preserve">Вычислите </w:t>
      </w:r>
      <m:oMath>
        <m:func>
          <m:func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Times New Roman"/>
                    <w:sz w:val="24"/>
                    <w:szCs w:val="24"/>
                  </w:rPr>
                  <m:t>5</m:t>
                </m:r>
              </m:sub>
            </m:sSub>
          </m:fName>
          <m:e>
            <m:r>
              <w:rPr>
                <w:rFonts w:ascii="Cambria Math" w:hAnsi="Times New Roman"/>
                <w:sz w:val="24"/>
                <w:szCs w:val="24"/>
              </w:rPr>
              <m:t>5</m:t>
            </m:r>
          </m:e>
        </m:func>
        <m:r>
          <w:rPr>
            <w:rFonts w:ascii="Cambria Math" w:hAnsi="Times New Roman"/>
            <w:sz w:val="24"/>
            <w:szCs w:val="24"/>
          </w:rPr>
          <m:t>0</m:t>
        </m:r>
        <m:r>
          <w:rPr>
            <w:rFonts w:ascii="Cambria Math" w:hAnsi="Times New Roman"/>
            <w:sz w:val="24"/>
            <w:szCs w:val="24"/>
          </w:rPr>
          <m:t>-</m:t>
        </m:r>
        <m:func>
          <m:func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Times New Roman"/>
                    <w:sz w:val="24"/>
                    <w:szCs w:val="24"/>
                  </w:rPr>
                  <m:t>5</m:t>
                </m:r>
              </m:sub>
            </m:sSub>
          </m:fName>
          <m:e>
            <m:r>
              <w:rPr>
                <w:rFonts w:ascii="Cambria Math" w:hAnsi="Times New Roman"/>
                <w:sz w:val="24"/>
                <w:szCs w:val="24"/>
              </w:rPr>
              <m:t>2</m:t>
            </m:r>
          </m:e>
        </m:func>
      </m:oMath>
    </w:p>
    <w:p w14:paraId="1DECF840" w14:textId="77777777" w:rsidR="00916AC4" w:rsidRPr="00916AC4" w:rsidRDefault="00916AC4" w:rsidP="00133A9C">
      <w:pPr>
        <w:widowControl w:val="0"/>
        <w:numPr>
          <w:ilvl w:val="0"/>
          <w:numId w:val="5"/>
        </w:numPr>
        <w:suppressAutoHyphens/>
        <w:spacing w:after="0" w:line="360" w:lineRule="auto"/>
        <w:ind w:left="714" w:hanging="357"/>
        <w:rPr>
          <w:rFonts w:ascii="Times New Roman" w:hAnsi="Times New Roman"/>
          <w:sz w:val="24"/>
          <w:szCs w:val="24"/>
        </w:rPr>
      </w:pPr>
      <w:r w:rsidRPr="00916AC4">
        <w:rPr>
          <w:rFonts w:ascii="Times New Roman" w:hAnsi="Times New Roman"/>
          <w:sz w:val="24"/>
          <w:szCs w:val="24"/>
        </w:rPr>
        <w:t xml:space="preserve">Найдите область определения функции  </w:t>
      </w:r>
      <m:oMath>
        <m:r>
          <w:rPr>
            <w:rFonts w:ascii="Cambria Math" w:hAnsi="Times New Roman"/>
            <w:sz w:val="24"/>
            <w:szCs w:val="24"/>
          </w:rPr>
          <m:t>y=</m:t>
        </m:r>
        <m:func>
          <m:func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Times New Roman"/>
                    <w:sz w:val="24"/>
                    <w:szCs w:val="24"/>
                  </w:rPr>
                  <m:t>6</m:t>
                </m:r>
              </m:sub>
            </m:sSub>
          </m:fName>
          <m:e>
            <m:r>
              <w:rPr>
                <w:rFonts w:ascii="Cambria Math" w:hAnsi="Times New Roman"/>
                <w:sz w:val="24"/>
                <w:szCs w:val="24"/>
              </w:rPr>
              <m:t>(</m:t>
            </m:r>
          </m:e>
        </m:func>
        <m:r>
          <w:rPr>
            <w:rFonts w:ascii="Cambria Math" w:hAnsi="Times New Roman"/>
            <w:sz w:val="24"/>
            <w:szCs w:val="24"/>
          </w:rPr>
          <m:t>3x</m:t>
        </m:r>
        <m:r>
          <w:rPr>
            <w:rFonts w:ascii="Cambria Math" w:hAnsi="Times New Roman"/>
            <w:sz w:val="24"/>
            <w:szCs w:val="24"/>
          </w:rPr>
          <m:t>-</m:t>
        </m:r>
        <m:r>
          <w:rPr>
            <w:rFonts w:ascii="Cambria Math" w:hAnsi="Times New Roman"/>
            <w:sz w:val="24"/>
            <w:szCs w:val="24"/>
          </w:rPr>
          <m:t>7)</m:t>
        </m:r>
      </m:oMath>
    </w:p>
    <w:p w14:paraId="26FC5FBB" w14:textId="77777777" w:rsidR="00916AC4" w:rsidRPr="00916AC4" w:rsidRDefault="00916AC4" w:rsidP="00133A9C">
      <w:pPr>
        <w:widowControl w:val="0"/>
        <w:numPr>
          <w:ilvl w:val="0"/>
          <w:numId w:val="5"/>
        </w:numPr>
        <w:suppressAutoHyphens/>
        <w:spacing w:after="0" w:line="360" w:lineRule="auto"/>
        <w:ind w:left="714" w:hanging="357"/>
        <w:rPr>
          <w:rFonts w:ascii="Times New Roman" w:hAnsi="Times New Roman"/>
          <w:sz w:val="24"/>
          <w:szCs w:val="24"/>
        </w:rPr>
      </w:pPr>
      <w:r w:rsidRPr="00916AC4">
        <w:rPr>
          <w:rFonts w:ascii="Times New Roman" w:hAnsi="Times New Roman"/>
          <w:sz w:val="24"/>
          <w:szCs w:val="24"/>
        </w:rPr>
        <w:t xml:space="preserve">Решите уравнение </w:t>
      </w:r>
      <m:oMath>
        <m:rad>
          <m:radPr>
            <m:degHide m:val="1"/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/>
                <w:sz w:val="24"/>
                <w:szCs w:val="24"/>
              </w:rPr>
              <m:t>5x</m:t>
            </m:r>
            <m:r>
              <w:rPr>
                <w:rFonts w:ascii="Cambria Math" w:hAnsi="Times New Roman"/>
                <w:sz w:val="24"/>
                <w:szCs w:val="24"/>
              </w:rPr>
              <m:t>-</m:t>
            </m:r>
            <m:r>
              <w:rPr>
                <w:rFonts w:ascii="Cambria Math" w:hAnsi="Times New Roman"/>
                <w:sz w:val="24"/>
                <w:szCs w:val="24"/>
              </w:rPr>
              <m:t>4</m:t>
            </m:r>
          </m:e>
        </m:rad>
        <m:r>
          <w:rPr>
            <w:rFonts w:ascii="Cambria Math" w:hAnsi="Times New Roman"/>
            <w:sz w:val="24"/>
            <w:szCs w:val="24"/>
          </w:rPr>
          <m:t>=6</m:t>
        </m:r>
      </m:oMath>
    </w:p>
    <w:p w14:paraId="3AF1506A" w14:textId="77777777" w:rsidR="00916AC4" w:rsidRPr="00916AC4" w:rsidRDefault="00916AC4" w:rsidP="00133A9C">
      <w:pPr>
        <w:widowControl w:val="0"/>
        <w:numPr>
          <w:ilvl w:val="0"/>
          <w:numId w:val="5"/>
        </w:numPr>
        <w:suppressAutoHyphens/>
        <w:spacing w:after="0" w:line="360" w:lineRule="auto"/>
        <w:ind w:left="714" w:hanging="357"/>
        <w:rPr>
          <w:rFonts w:ascii="Times New Roman" w:hAnsi="Times New Roman"/>
          <w:sz w:val="24"/>
          <w:szCs w:val="24"/>
        </w:rPr>
      </w:pPr>
      <w:r w:rsidRPr="00916AC4">
        <w:rPr>
          <w:rFonts w:ascii="Times New Roman" w:hAnsi="Times New Roman"/>
          <w:sz w:val="24"/>
          <w:szCs w:val="24"/>
        </w:rPr>
        <w:t xml:space="preserve">Найдите производную функции </w:t>
      </w:r>
      <m:oMath>
        <m:r>
          <w:rPr>
            <w:rFonts w:ascii="Cambria Math" w:hAnsi="Times New Roman"/>
            <w:sz w:val="24"/>
            <w:szCs w:val="24"/>
          </w:rPr>
          <m:t>y=5</m:t>
        </m:r>
        <m:sSup>
          <m:sSup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Times New Roman"/>
                <w:sz w:val="24"/>
                <w:szCs w:val="24"/>
              </w:rPr>
              <m:t>3</m:t>
            </m:r>
          </m:sup>
        </m:sSup>
        <m:r>
          <w:rPr>
            <w:rFonts w:ascii="Cambria Math" w:hAnsi="Times New Roman"/>
            <w:sz w:val="24"/>
            <w:szCs w:val="24"/>
          </w:rPr>
          <m:t>-</m:t>
        </m:r>
        <m:r>
          <w:rPr>
            <w:rFonts w:ascii="Cambria Math" w:hAnsi="Times New Roman"/>
            <w:sz w:val="24"/>
            <w:szCs w:val="24"/>
          </w:rPr>
          <m:t>8</m:t>
        </m:r>
        <m:sSup>
          <m:sSup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Times New Roman"/>
            <w:sz w:val="24"/>
            <w:szCs w:val="24"/>
          </w:rPr>
          <m:t>+7x</m:t>
        </m:r>
        <m:r>
          <w:rPr>
            <w:rFonts w:ascii="Cambria Math" w:hAnsi="Times New Roman"/>
            <w:sz w:val="24"/>
            <w:szCs w:val="24"/>
          </w:rPr>
          <m:t>-</m:t>
        </m:r>
        <m:r>
          <w:rPr>
            <w:rFonts w:ascii="Cambria Math" w:hAnsi="Times New Roman"/>
            <w:sz w:val="24"/>
            <w:szCs w:val="24"/>
          </w:rPr>
          <m:t>1+4</m:t>
        </m:r>
        <m:func>
          <m:func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uncPr>
          <m:fName>
            <m:r>
              <w:rPr>
                <w:rFonts w:ascii="Cambria Math" w:hAnsi="Times New Roman"/>
                <w:sz w:val="24"/>
                <w:szCs w:val="24"/>
              </w:rPr>
              <m:t>sin</m:t>
            </m:r>
          </m:fName>
          <m:e>
            <m:r>
              <w:rPr>
                <w:rFonts w:ascii="Cambria Math" w:hAnsi="Times New Roman"/>
                <w:sz w:val="24"/>
                <w:szCs w:val="24"/>
              </w:rPr>
              <m:t>x</m:t>
            </m:r>
          </m:e>
        </m:func>
      </m:oMath>
    </w:p>
    <w:p w14:paraId="56A6D749" w14:textId="77777777" w:rsidR="00916AC4" w:rsidRPr="00916AC4" w:rsidRDefault="00916AC4" w:rsidP="00916AC4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916AC4">
        <w:rPr>
          <w:rFonts w:ascii="Times New Roman" w:hAnsi="Times New Roman"/>
          <w:b/>
          <w:bCs/>
          <w:sz w:val="24"/>
          <w:szCs w:val="24"/>
        </w:rPr>
        <w:t>Часть В</w:t>
      </w:r>
    </w:p>
    <w:p w14:paraId="599DF11F" w14:textId="77777777" w:rsidR="00916AC4" w:rsidRPr="00916AC4" w:rsidRDefault="00916AC4" w:rsidP="00133A9C">
      <w:pPr>
        <w:widowControl w:val="0"/>
        <w:numPr>
          <w:ilvl w:val="0"/>
          <w:numId w:val="6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916AC4">
        <w:rPr>
          <w:rFonts w:ascii="Times New Roman" w:hAnsi="Times New Roman"/>
          <w:sz w:val="24"/>
          <w:szCs w:val="24"/>
        </w:rPr>
        <w:t xml:space="preserve">Решите неравенство (методом интервалов) </w:t>
      </w:r>
      <m:oMath>
        <m:f>
          <m:fPr>
            <m:ctrlPr>
              <w:rPr>
                <w:rFonts w:ascii="Cambria Math" w:hAnsi="Times New Roman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Times New Roman"/>
                <w:sz w:val="28"/>
                <w:szCs w:val="24"/>
              </w:rPr>
              <m:t>(x+5)(x</m:t>
            </m:r>
            <m:r>
              <w:rPr>
                <w:rFonts w:ascii="Cambria Math" w:hAnsi="Times New Roman"/>
                <w:sz w:val="28"/>
                <w:szCs w:val="24"/>
              </w:rPr>
              <m:t>-</m:t>
            </m:r>
            <m:r>
              <w:rPr>
                <w:rFonts w:ascii="Cambria Math" w:hAnsi="Times New Roman"/>
                <w:sz w:val="28"/>
                <w:szCs w:val="24"/>
              </w:rPr>
              <m:t>7)</m:t>
            </m:r>
          </m:num>
          <m:den>
            <m:r>
              <w:rPr>
                <w:rFonts w:ascii="Cambria Math" w:hAnsi="Times New Roman"/>
                <w:sz w:val="28"/>
                <w:szCs w:val="24"/>
              </w:rPr>
              <m:t>3x</m:t>
            </m:r>
            <m:r>
              <w:rPr>
                <w:rFonts w:ascii="Cambria Math" w:hAnsi="Times New Roman"/>
                <w:sz w:val="28"/>
                <w:szCs w:val="24"/>
              </w:rPr>
              <m:t>-</m:t>
            </m:r>
            <m:r>
              <w:rPr>
                <w:rFonts w:ascii="Cambria Math" w:hAnsi="Times New Roman"/>
                <w:sz w:val="28"/>
                <w:szCs w:val="24"/>
              </w:rPr>
              <m:t>1</m:t>
            </m:r>
          </m:den>
        </m:f>
        <m:r>
          <w:rPr>
            <w:rFonts w:ascii="Cambria Math" w:hAnsi="Times New Roman"/>
            <w:sz w:val="28"/>
            <w:szCs w:val="24"/>
          </w:rPr>
          <m:t>≥</m:t>
        </m:r>
        <m:r>
          <w:rPr>
            <w:rFonts w:ascii="Cambria Math" w:hAnsi="Times New Roman"/>
            <w:sz w:val="28"/>
            <w:szCs w:val="24"/>
          </w:rPr>
          <m:t>0</m:t>
        </m:r>
      </m:oMath>
    </w:p>
    <w:p w14:paraId="1B3817CB" w14:textId="77777777" w:rsidR="00916AC4" w:rsidRPr="00916AC4" w:rsidRDefault="00916AC4" w:rsidP="00133A9C">
      <w:pPr>
        <w:widowControl w:val="0"/>
        <w:numPr>
          <w:ilvl w:val="0"/>
          <w:numId w:val="6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916AC4">
        <w:rPr>
          <w:rFonts w:ascii="Times New Roman" w:hAnsi="Times New Roman"/>
          <w:sz w:val="24"/>
          <w:szCs w:val="24"/>
        </w:rPr>
        <w:t xml:space="preserve">Найдите координаты и длину вектора 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АВ</m:t>
            </m:r>
          </m:e>
        </m:acc>
      </m:oMath>
      <w:r w:rsidRPr="00916AC4">
        <w:rPr>
          <w:rFonts w:ascii="Times New Roman" w:hAnsi="Times New Roman"/>
          <w:sz w:val="24"/>
          <w:szCs w:val="24"/>
        </w:rPr>
        <w:t>, если А(1;3;-1) и В (3; 2; -1).</w:t>
      </w:r>
    </w:p>
    <w:p w14:paraId="51F57EF1" w14:textId="77777777" w:rsidR="00916AC4" w:rsidRPr="00916AC4" w:rsidRDefault="00916AC4" w:rsidP="00133A9C">
      <w:pPr>
        <w:widowControl w:val="0"/>
        <w:numPr>
          <w:ilvl w:val="0"/>
          <w:numId w:val="6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916AC4">
        <w:rPr>
          <w:rFonts w:ascii="Times New Roman" w:hAnsi="Times New Roman"/>
          <w:sz w:val="24"/>
          <w:szCs w:val="24"/>
        </w:rPr>
        <w:t>Найдите полную поверхность и объем цилиндра, радиус которого 6см, а высота 4см. Сделайте рисунок.</w:t>
      </w:r>
    </w:p>
    <w:p w14:paraId="5213C63B" w14:textId="77777777" w:rsidR="00916AC4" w:rsidRPr="00916AC4" w:rsidRDefault="00916AC4" w:rsidP="00133A9C">
      <w:pPr>
        <w:widowControl w:val="0"/>
        <w:numPr>
          <w:ilvl w:val="0"/>
          <w:numId w:val="6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916AC4">
        <w:rPr>
          <w:rFonts w:ascii="Times New Roman" w:hAnsi="Times New Roman"/>
          <w:sz w:val="24"/>
          <w:szCs w:val="24"/>
        </w:rPr>
        <w:t xml:space="preserve">Решите уравнение </w:t>
      </w:r>
      <m:oMath>
        <m:sSup>
          <m:sSup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/>
                <w:sz w:val="24"/>
                <w:szCs w:val="24"/>
              </w:rPr>
              <m:t>7</m:t>
            </m:r>
          </m:e>
          <m:sup>
            <m:r>
              <w:rPr>
                <w:rFonts w:ascii="Cambria Math" w:hAnsi="Times New Roman"/>
                <w:sz w:val="24"/>
                <w:szCs w:val="24"/>
              </w:rPr>
              <m:t>x+2</m:t>
            </m:r>
          </m:sup>
        </m:sSup>
        <m:r>
          <w:rPr>
            <w:rFonts w:ascii="Cambria Math" w:hAnsi="Times New Roman"/>
            <w:sz w:val="24"/>
            <w:szCs w:val="24"/>
          </w:rPr>
          <m:t>-</m:t>
        </m:r>
        <m:r>
          <w:rPr>
            <w:rFonts w:ascii="Cambria Math" w:hAnsi="Times New Roman"/>
            <w:sz w:val="24"/>
            <w:szCs w:val="24"/>
          </w:rPr>
          <m:t>14</m:t>
        </m:r>
        <m:r>
          <w:rPr>
            <w:rFonts w:ascii="Cambria Math" w:hAnsi="Cambria Math" w:cs="Cambria Math"/>
            <w:sz w:val="24"/>
            <w:szCs w:val="24"/>
          </w:rPr>
          <m:t>⋅</m:t>
        </m:r>
        <m:sSup>
          <m:sSup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/>
                <w:sz w:val="24"/>
                <w:szCs w:val="24"/>
              </w:rPr>
              <m:t>7</m:t>
            </m:r>
          </m:e>
          <m:sup>
            <m:r>
              <w:rPr>
                <w:rFonts w:ascii="Cambria Math" w:hAnsi="Times New Roman"/>
                <w:sz w:val="24"/>
                <w:szCs w:val="24"/>
              </w:rPr>
              <m:t>x</m:t>
            </m:r>
          </m:sup>
        </m:sSup>
        <m:r>
          <w:rPr>
            <w:rFonts w:ascii="Cambria Math" w:hAnsi="Times New Roman"/>
            <w:sz w:val="24"/>
            <w:szCs w:val="24"/>
          </w:rPr>
          <m:t>=5</m:t>
        </m:r>
      </m:oMath>
    </w:p>
    <w:p w14:paraId="5BA8A7BD" w14:textId="77777777" w:rsidR="00916AC4" w:rsidRPr="00916AC4" w:rsidRDefault="00916AC4" w:rsidP="00133A9C">
      <w:pPr>
        <w:widowControl w:val="0"/>
        <w:numPr>
          <w:ilvl w:val="0"/>
          <w:numId w:val="6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916AC4">
        <w:rPr>
          <w:rFonts w:ascii="Times New Roman" w:hAnsi="Times New Roman"/>
          <w:sz w:val="24"/>
          <w:szCs w:val="24"/>
        </w:rPr>
        <w:t xml:space="preserve">Найдите экстремумы функции </w:t>
      </w:r>
      <m:oMath>
        <m:r>
          <w:rPr>
            <w:rFonts w:ascii="Cambria Math" w:hAnsi="Times New Roman"/>
            <w:sz w:val="24"/>
            <w:szCs w:val="24"/>
          </w:rPr>
          <m:t>f(x)=</m:t>
        </m:r>
        <m:sSup>
          <m:sSup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Times New Roman"/>
                <w:sz w:val="24"/>
                <w:szCs w:val="24"/>
              </w:rPr>
              <m:t>3</m:t>
            </m:r>
          </m:sup>
        </m:sSup>
        <m:r>
          <w:rPr>
            <w:rFonts w:ascii="Cambria Math" w:hAnsi="Times New Roman"/>
            <w:sz w:val="24"/>
            <w:szCs w:val="24"/>
          </w:rPr>
          <m:t>-</m:t>
        </m:r>
        <m:r>
          <w:rPr>
            <w:rFonts w:ascii="Cambria Math" w:hAnsi="Times New Roman"/>
            <w:sz w:val="24"/>
            <w:szCs w:val="24"/>
          </w:rPr>
          <m:t>3</m:t>
        </m:r>
        <m:sSup>
          <m:sSup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Times New Roman"/>
            <w:sz w:val="24"/>
            <w:szCs w:val="24"/>
          </w:rPr>
          <m:t>+4</m:t>
        </m:r>
      </m:oMath>
    </w:p>
    <w:p w14:paraId="7037E37C" w14:textId="77777777" w:rsidR="00916AC4" w:rsidRPr="00916AC4" w:rsidRDefault="00916AC4" w:rsidP="00133A9C">
      <w:pPr>
        <w:widowControl w:val="0"/>
        <w:numPr>
          <w:ilvl w:val="0"/>
          <w:numId w:val="6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916AC4">
        <w:rPr>
          <w:rFonts w:ascii="Times New Roman" w:hAnsi="Times New Roman"/>
          <w:sz w:val="24"/>
          <w:szCs w:val="24"/>
        </w:rPr>
        <w:t xml:space="preserve">Найдите площадь фигуры, ограниченной </w:t>
      </w:r>
      <w:r>
        <w:rPr>
          <w:rFonts w:ascii="Times New Roman" w:hAnsi="Times New Roman"/>
          <w:sz w:val="24"/>
          <w:szCs w:val="24"/>
        </w:rPr>
        <w:t xml:space="preserve">линиями  </w:t>
      </w:r>
      <w:r w:rsidRPr="00916AC4">
        <w:rPr>
          <w:rFonts w:ascii="Times New Roman" w:hAnsi="Times New Roman"/>
          <w:sz w:val="24"/>
          <w:szCs w:val="24"/>
        </w:rPr>
        <w:t xml:space="preserve">   </w:t>
      </w:r>
      <m:oMath>
        <m:r>
          <w:rPr>
            <w:rFonts w:ascii="Cambria Math" w:hAnsi="Times New Roman"/>
            <w:sz w:val="24"/>
            <w:szCs w:val="24"/>
          </w:rPr>
          <m:t>y=</m:t>
        </m:r>
        <m:sSup>
          <m:sSup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Times New Roman"/>
            <w:sz w:val="24"/>
            <w:szCs w:val="24"/>
          </w:rPr>
          <m:t>,y=0,x=0,x=2.</m:t>
        </m:r>
      </m:oMath>
    </w:p>
    <w:p w14:paraId="2B1F067B" w14:textId="77777777" w:rsidR="00916AC4" w:rsidRPr="00916AC4" w:rsidRDefault="00916AC4" w:rsidP="00133A9C">
      <w:pPr>
        <w:widowControl w:val="0"/>
        <w:numPr>
          <w:ilvl w:val="0"/>
          <w:numId w:val="6"/>
        </w:numPr>
        <w:suppressAutoHyphens/>
        <w:spacing w:after="0" w:line="360" w:lineRule="auto"/>
        <w:ind w:left="714" w:hanging="357"/>
        <w:rPr>
          <w:rFonts w:ascii="Times New Roman" w:hAnsi="Times New Roman"/>
          <w:sz w:val="24"/>
          <w:szCs w:val="24"/>
        </w:rPr>
      </w:pPr>
      <w:r w:rsidRPr="00916AC4">
        <w:rPr>
          <w:rFonts w:ascii="Times New Roman" w:hAnsi="Times New Roman"/>
          <w:sz w:val="24"/>
          <w:szCs w:val="24"/>
        </w:rPr>
        <w:t xml:space="preserve">Решите неравенство </w:t>
      </w:r>
      <m:oMath>
        <m:func>
          <m:func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Times New Roman"/>
                    <w:sz w:val="24"/>
                    <w:szCs w:val="24"/>
                  </w:rPr>
                  <m:t>0,8</m:t>
                </m:r>
              </m:sub>
            </m:sSub>
          </m:fName>
          <m:e>
            <m:r>
              <w:rPr>
                <w:rFonts w:ascii="Cambria Math" w:hAnsi="Times New Roman"/>
                <w:sz w:val="24"/>
                <w:szCs w:val="24"/>
              </w:rPr>
              <m:t>(</m:t>
            </m:r>
          </m:e>
        </m:func>
        <m:r>
          <w:rPr>
            <w:rFonts w:ascii="Cambria Math" w:hAnsi="Times New Roman"/>
            <w:sz w:val="24"/>
            <w:szCs w:val="24"/>
          </w:rPr>
          <m:t>2x+1)</m:t>
        </m:r>
        <m:r>
          <w:rPr>
            <w:rFonts w:ascii="Cambria Math" w:hAnsi="Times New Roman"/>
            <w:sz w:val="24"/>
            <w:szCs w:val="24"/>
          </w:rPr>
          <m:t>≤</m:t>
        </m:r>
        <m:func>
          <m:func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Times New Roman"/>
                    <w:sz w:val="24"/>
                    <w:szCs w:val="24"/>
                  </w:rPr>
                  <m:t>0,8</m:t>
                </m:r>
              </m:sub>
            </m:sSub>
          </m:fName>
          <m:e>
            <m:r>
              <w:rPr>
                <w:rFonts w:ascii="Cambria Math" w:hAnsi="Times New Roman"/>
                <w:sz w:val="24"/>
                <w:szCs w:val="24"/>
              </w:rPr>
              <m:t>(</m:t>
            </m:r>
          </m:e>
        </m:func>
        <m:r>
          <w:rPr>
            <w:rFonts w:ascii="Cambria Math" w:hAnsi="Times New Roman"/>
            <w:sz w:val="24"/>
            <w:szCs w:val="24"/>
          </w:rPr>
          <m:t>2</m:t>
        </m:r>
        <m:r>
          <w:rPr>
            <w:rFonts w:ascii="Cambria Math" w:hAnsi="Times New Roman"/>
            <w:sz w:val="24"/>
            <w:szCs w:val="24"/>
          </w:rPr>
          <m:t>-</m:t>
        </m:r>
        <m:r>
          <w:rPr>
            <w:rFonts w:ascii="Cambria Math" w:hAnsi="Times New Roman"/>
            <w:sz w:val="24"/>
            <w:szCs w:val="24"/>
          </w:rPr>
          <m:t>3x)</m:t>
        </m:r>
      </m:oMath>
    </w:p>
    <w:p w14:paraId="60486F07" w14:textId="77777777" w:rsidR="00C0159C" w:rsidRDefault="00C0159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5D85148" w14:textId="77777777" w:rsidR="00C0159C" w:rsidRDefault="00C0159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502B712" w14:textId="748E1CD1" w:rsidR="00133A9C" w:rsidRDefault="00D820F9" w:rsidP="004423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br w:type="page"/>
      </w:r>
      <w:r w:rsidR="004423CB"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14:paraId="343622A7" w14:textId="77777777" w:rsidR="00133A9C" w:rsidRDefault="00133A9C" w:rsidP="00133A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БИЛЕТ № 4</w:t>
      </w:r>
    </w:p>
    <w:p w14:paraId="1BDC36D7" w14:textId="77777777" w:rsidR="00133A9C" w:rsidRDefault="00133A9C" w:rsidP="00133A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экзамена</w:t>
      </w:r>
    </w:p>
    <w:p w14:paraId="6A30853C" w14:textId="77777777" w:rsidR="00133A9C" w:rsidRDefault="00133A9C" w:rsidP="00133A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учебной дисциплине</w:t>
      </w:r>
    </w:p>
    <w:tbl>
      <w:tblPr>
        <w:tblStyle w:val="ae"/>
        <w:tblW w:w="934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345"/>
      </w:tblGrid>
      <w:tr w:rsidR="00133A9C" w14:paraId="1EBA9635" w14:textId="77777777" w:rsidTr="004423CB">
        <w:tc>
          <w:tcPr>
            <w:tcW w:w="9345" w:type="dxa"/>
          </w:tcPr>
          <w:p w14:paraId="6274324D" w14:textId="77777777" w:rsidR="00133A9C" w:rsidRDefault="00133A9C" w:rsidP="009758A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ОД.04 МАТЕМАТИКА</w:t>
            </w:r>
          </w:p>
        </w:tc>
      </w:tr>
    </w:tbl>
    <w:p w14:paraId="772127BF" w14:textId="77777777" w:rsidR="00133A9C" w:rsidRDefault="00133A9C" w:rsidP="00133A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образовательной программы среднего профессионального образования</w:t>
      </w:r>
    </w:p>
    <w:p w14:paraId="381AF491" w14:textId="77777777" w:rsidR="004423CB" w:rsidRDefault="004423CB" w:rsidP="00133A9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7604081" w14:textId="445626CA" w:rsidR="00916AC4" w:rsidRPr="00916AC4" w:rsidRDefault="00916AC4" w:rsidP="00133A9C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916AC4">
        <w:rPr>
          <w:rFonts w:ascii="Times New Roman" w:hAnsi="Times New Roman"/>
          <w:b/>
          <w:bCs/>
          <w:sz w:val="24"/>
          <w:szCs w:val="24"/>
        </w:rPr>
        <w:t>Часть А</w:t>
      </w:r>
    </w:p>
    <w:p w14:paraId="387416F1" w14:textId="4D976954" w:rsidR="00F153BB" w:rsidRPr="00F153BB" w:rsidRDefault="00F153BB" w:rsidP="00F153BB">
      <w:pPr>
        <w:pStyle w:val="a8"/>
        <w:widowControl w:val="0"/>
        <w:numPr>
          <w:ilvl w:val="0"/>
          <w:numId w:val="7"/>
        </w:numPr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 w:rsidRPr="00F153BB">
        <w:rPr>
          <w:rFonts w:ascii="Times New Roman" w:hAnsi="Times New Roman"/>
          <w:sz w:val="24"/>
          <w:szCs w:val="24"/>
        </w:rPr>
        <w:t xml:space="preserve">Вычислите </w:t>
      </w:r>
      <m:oMath>
        <m:f>
          <m:fPr>
            <m:ctrlPr>
              <w:rPr>
                <w:rFonts w:ascii="Cambria Math" w:hAnsi="Cambria Math" w:cstheme="minorHAnsi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4"/>
              </w:rPr>
              <m:t>6</m:t>
            </m:r>
            <m:r>
              <w:rPr>
                <w:rFonts w:ascii="Cambria Math" w:hAnsi="Cambria Math" w:cstheme="minorHAnsi"/>
                <w:sz w:val="28"/>
                <w:szCs w:val="24"/>
              </w:rPr>
              <m:t>!</m:t>
            </m:r>
          </m:num>
          <m:den>
            <m:r>
              <w:rPr>
                <w:rFonts w:ascii="Cambria Math" w:hAnsi="Cambria Math" w:cstheme="minorHAnsi"/>
                <w:sz w:val="28"/>
                <w:szCs w:val="24"/>
              </w:rPr>
              <m:t>5</m:t>
            </m:r>
            <m:r>
              <w:rPr>
                <w:rFonts w:ascii="Cambria Math" w:hAnsi="Cambria Math" w:cstheme="minorHAnsi"/>
                <w:sz w:val="28"/>
                <w:szCs w:val="24"/>
              </w:rPr>
              <m:t>!∙3!</m:t>
            </m:r>
          </m:den>
        </m:f>
      </m:oMath>
    </w:p>
    <w:p w14:paraId="60CA82C2" w14:textId="77777777" w:rsidR="00916AC4" w:rsidRPr="00916AC4" w:rsidRDefault="00916AC4" w:rsidP="00133A9C">
      <w:pPr>
        <w:widowControl w:val="0"/>
        <w:numPr>
          <w:ilvl w:val="0"/>
          <w:numId w:val="7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916AC4">
        <w:rPr>
          <w:rFonts w:ascii="Times New Roman" w:hAnsi="Times New Roman"/>
          <w:sz w:val="24"/>
          <w:szCs w:val="24"/>
        </w:rPr>
        <w:t xml:space="preserve">Упростите выражения: </w:t>
      </w:r>
      <m:oMath>
        <m:r>
          <w:rPr>
            <w:rFonts w:ascii="Cambria Math" w:hAnsi="Times New Roman"/>
            <w:sz w:val="24"/>
            <w:szCs w:val="24"/>
          </w:rPr>
          <m:t>9</m:t>
        </m:r>
        <m:func>
          <m:func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uncPr>
          <m:fName>
            <m:sSup>
              <m:sSup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/>
                    <w:sz w:val="24"/>
                    <w:szCs w:val="24"/>
                  </w:rPr>
                  <m:t>sin</m:t>
                </m:r>
              </m:e>
              <m:sup>
                <m:r>
                  <w:rPr>
                    <w:rFonts w:ascii="Cambria Math" w:hAnsi="Times New Roman"/>
                    <w:sz w:val="24"/>
                    <w:szCs w:val="24"/>
                  </w:rPr>
                  <m:t>2</m:t>
                </m:r>
              </m:sup>
            </m:sSup>
          </m:fName>
          <m:e>
            <m:r>
              <w:rPr>
                <w:rFonts w:ascii="Cambria Math" w:hAnsi="Times New Roman"/>
                <w:sz w:val="24"/>
                <w:szCs w:val="24"/>
              </w:rPr>
              <m:t>α</m:t>
            </m:r>
          </m:e>
        </m:func>
        <m:r>
          <w:rPr>
            <w:rFonts w:ascii="Cambria Math" w:hAnsi="Times New Roman"/>
            <w:sz w:val="24"/>
            <w:szCs w:val="24"/>
          </w:rPr>
          <m:t>-</m:t>
        </m:r>
        <m:r>
          <w:rPr>
            <w:rFonts w:ascii="Cambria Math" w:hAnsi="Times New Roman"/>
            <w:sz w:val="24"/>
            <w:szCs w:val="24"/>
          </w:rPr>
          <m:t>5+9</m:t>
        </m:r>
        <m:func>
          <m:func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uncPr>
          <m:fName>
            <m:sSup>
              <m:sSup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/>
                    <w:sz w:val="24"/>
                    <w:szCs w:val="24"/>
                  </w:rPr>
                  <m:t>cos</m:t>
                </m:r>
              </m:e>
              <m:sup>
                <m:r>
                  <w:rPr>
                    <w:rFonts w:ascii="Cambria Math" w:hAnsi="Times New Roman"/>
                    <w:sz w:val="24"/>
                    <w:szCs w:val="24"/>
                  </w:rPr>
                  <m:t>2</m:t>
                </m:r>
              </m:sup>
            </m:sSup>
          </m:fName>
          <m:e>
            <m:r>
              <w:rPr>
                <w:rFonts w:ascii="Cambria Math" w:hAnsi="Times New Roman"/>
                <w:sz w:val="24"/>
                <w:szCs w:val="24"/>
              </w:rPr>
              <m:t>α</m:t>
            </m:r>
          </m:e>
        </m:func>
      </m:oMath>
    </w:p>
    <w:p w14:paraId="54073BBF" w14:textId="77777777" w:rsidR="00916AC4" w:rsidRPr="00916AC4" w:rsidRDefault="00916AC4" w:rsidP="00133A9C">
      <w:pPr>
        <w:widowControl w:val="0"/>
        <w:numPr>
          <w:ilvl w:val="0"/>
          <w:numId w:val="7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916AC4">
        <w:rPr>
          <w:rFonts w:ascii="Times New Roman" w:hAnsi="Times New Roman"/>
          <w:sz w:val="24"/>
          <w:szCs w:val="24"/>
        </w:rPr>
        <w:t xml:space="preserve">Вычислите </w:t>
      </w:r>
      <m:oMath>
        <m:func>
          <m:func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uncPr>
          <m:fName>
            <m:r>
              <w:rPr>
                <w:rFonts w:ascii="Cambria Math" w:hAnsi="Times New Roman"/>
                <w:sz w:val="24"/>
                <w:szCs w:val="24"/>
              </w:rPr>
              <m:t>arccos</m:t>
            </m:r>
          </m:fName>
          <m:e>
            <m:f>
              <m:f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Times New Roman"/>
                    <w:sz w:val="24"/>
                    <w:szCs w:val="24"/>
                  </w:rPr>
                  <m:t>2</m:t>
                </m:r>
              </m:den>
            </m:f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</m:func>
        <m:r>
          <w:rPr>
            <w:rFonts w:ascii="Cambria Math" w:hAnsi="Times New Roman"/>
            <w:sz w:val="24"/>
            <w:szCs w:val="24"/>
          </w:rPr>
          <m:t>+6</m:t>
        </m:r>
        <m:func>
          <m:func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uncPr>
          <m:fName>
            <m:r>
              <w:rPr>
                <w:rFonts w:ascii="Cambria Math" w:hAnsi="Times New Roman"/>
                <w:sz w:val="24"/>
                <w:szCs w:val="24"/>
              </w:rPr>
              <m:t>arcsin</m:t>
            </m:r>
          </m:fName>
          <m:e>
            <m:r>
              <w:rPr>
                <w:rFonts w:ascii="Cambria Math" w:hAnsi="Times New Roman"/>
                <w:sz w:val="24"/>
                <w:szCs w:val="24"/>
              </w:rPr>
              <m:t>(</m:t>
            </m:r>
          </m:e>
        </m:func>
        <m:r>
          <w:rPr>
            <w:rFonts w:ascii="Cambria Math" w:hAnsi="Times New Roman"/>
            <w:sz w:val="24"/>
            <w:szCs w:val="24"/>
          </w:rPr>
          <m:t>-</m:t>
        </m:r>
        <m:f>
          <m:f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Times New Roman"/>
                    <w:sz w:val="24"/>
                    <w:szCs w:val="24"/>
                  </w:rPr>
                  <m:t>3</m:t>
                </m:r>
              </m:e>
            </m:rad>
          </m:num>
          <m:den>
            <m:r>
              <w:rPr>
                <w:rFonts w:ascii="Cambria Math" w:hAnsi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Times New Roman"/>
            <w:sz w:val="24"/>
            <w:szCs w:val="24"/>
          </w:rPr>
          <m:t>)</m:t>
        </m:r>
      </m:oMath>
    </w:p>
    <w:p w14:paraId="348BDE1D" w14:textId="77777777" w:rsidR="00916AC4" w:rsidRPr="00916AC4" w:rsidRDefault="00916AC4" w:rsidP="00133A9C">
      <w:pPr>
        <w:widowControl w:val="0"/>
        <w:numPr>
          <w:ilvl w:val="0"/>
          <w:numId w:val="7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916AC4">
        <w:rPr>
          <w:rFonts w:ascii="Times New Roman" w:hAnsi="Times New Roman"/>
          <w:sz w:val="24"/>
          <w:szCs w:val="24"/>
        </w:rPr>
        <w:t xml:space="preserve">Решите уравнение </w:t>
      </w:r>
      <m:oMath>
        <m:func>
          <m:func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uncPr>
          <m:fName>
            <m:r>
              <w:rPr>
                <w:rFonts w:ascii="Cambria Math" w:hAnsi="Times New Roman"/>
                <w:sz w:val="24"/>
                <w:szCs w:val="24"/>
              </w:rPr>
              <m:t>cos</m:t>
            </m:r>
          </m:fName>
          <m:e>
            <m:r>
              <w:rPr>
                <w:rFonts w:ascii="Cambria Math" w:hAnsi="Times New Roman"/>
                <w:sz w:val="24"/>
                <w:szCs w:val="24"/>
              </w:rPr>
              <m:t>x</m:t>
            </m:r>
          </m:e>
        </m:func>
        <m:r>
          <w:rPr>
            <w:rFonts w:ascii="Cambria Math" w:hAnsi="Times New Roman"/>
            <w:sz w:val="24"/>
            <w:szCs w:val="24"/>
          </w:rPr>
          <m:t>=</m:t>
        </m:r>
        <m:r>
          <w:rPr>
            <w:rFonts w:ascii="Cambria Math" w:hAnsi="Times New Roman"/>
            <w:sz w:val="24"/>
            <w:szCs w:val="24"/>
          </w:rPr>
          <m:t>-</m:t>
        </m:r>
        <m:f>
          <m:f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/>
                <w:sz w:val="24"/>
                <w:szCs w:val="24"/>
              </w:rPr>
              <m:t>2</m:t>
            </m:r>
          </m:den>
        </m:f>
      </m:oMath>
    </w:p>
    <w:p w14:paraId="74D4BC33" w14:textId="77777777" w:rsidR="00916AC4" w:rsidRPr="00916AC4" w:rsidRDefault="00916AC4" w:rsidP="00133A9C">
      <w:pPr>
        <w:widowControl w:val="0"/>
        <w:numPr>
          <w:ilvl w:val="0"/>
          <w:numId w:val="7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916AC4">
        <w:rPr>
          <w:rFonts w:ascii="Times New Roman" w:hAnsi="Times New Roman"/>
          <w:sz w:val="24"/>
          <w:szCs w:val="24"/>
        </w:rPr>
        <w:t xml:space="preserve">Вычислите </w:t>
      </w:r>
      <m:oMath>
        <m:func>
          <m:func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Times New Roman"/>
                    <w:sz w:val="24"/>
                    <w:szCs w:val="24"/>
                  </w:rPr>
                  <m:t>0,5</m:t>
                </m:r>
              </m:sub>
            </m:sSub>
          </m:fName>
          <m:e>
            <m:r>
              <w:rPr>
                <w:rFonts w:ascii="Cambria Math" w:hAnsi="Times New Roman"/>
                <w:sz w:val="24"/>
                <w:szCs w:val="24"/>
              </w:rPr>
              <m:t>8</m:t>
            </m:r>
          </m:e>
        </m:func>
        <m:r>
          <w:rPr>
            <w:rFonts w:ascii="Cambria Math" w:hAnsi="Times New Roman"/>
            <w:sz w:val="24"/>
            <w:szCs w:val="24"/>
          </w:rPr>
          <m:t>+</m:t>
        </m:r>
        <m:func>
          <m:func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Times New Roman"/>
                    <w:sz w:val="24"/>
                    <w:szCs w:val="24"/>
                  </w:rPr>
                  <m:t>0,5</m:t>
                </m:r>
              </m:sub>
            </m:sSub>
          </m:fName>
          <m:e>
            <m:r>
              <w:rPr>
                <w:rFonts w:ascii="Cambria Math" w:hAnsi="Times New Roman"/>
                <w:sz w:val="24"/>
                <w:szCs w:val="24"/>
              </w:rPr>
              <m:t>4</m:t>
            </m:r>
          </m:e>
        </m:func>
      </m:oMath>
    </w:p>
    <w:p w14:paraId="2044DD2D" w14:textId="77777777" w:rsidR="00916AC4" w:rsidRPr="00916AC4" w:rsidRDefault="00916AC4" w:rsidP="00133A9C">
      <w:pPr>
        <w:widowControl w:val="0"/>
        <w:numPr>
          <w:ilvl w:val="0"/>
          <w:numId w:val="7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916AC4">
        <w:rPr>
          <w:rFonts w:ascii="Times New Roman" w:hAnsi="Times New Roman"/>
          <w:sz w:val="24"/>
          <w:szCs w:val="24"/>
        </w:rPr>
        <w:t xml:space="preserve">Найдите область определения функции </w:t>
      </w:r>
      <m:oMath>
        <m:r>
          <w:rPr>
            <w:rFonts w:ascii="Cambria Math" w:hAnsi="Times New Roman"/>
            <w:sz w:val="24"/>
            <w:szCs w:val="24"/>
          </w:rPr>
          <m:t>y=</m:t>
        </m:r>
        <m:func>
          <m:func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Times New Roman"/>
                    <w:sz w:val="24"/>
                    <w:szCs w:val="24"/>
                  </w:rPr>
                  <m:t>4</m:t>
                </m:r>
              </m:sub>
            </m:sSub>
          </m:fName>
          <m:e>
            <m:r>
              <w:rPr>
                <w:rFonts w:ascii="Cambria Math" w:hAnsi="Times New Roman"/>
                <w:sz w:val="24"/>
                <w:szCs w:val="24"/>
              </w:rPr>
              <m:t>(</m:t>
            </m:r>
          </m:e>
        </m:func>
        <m:r>
          <w:rPr>
            <w:rFonts w:ascii="Cambria Math" w:hAnsi="Times New Roman"/>
            <w:sz w:val="24"/>
            <w:szCs w:val="24"/>
          </w:rPr>
          <m:t>4</m:t>
        </m:r>
        <m:r>
          <w:rPr>
            <w:rFonts w:ascii="Cambria Math" w:hAnsi="Times New Roman"/>
            <w:sz w:val="24"/>
            <w:szCs w:val="24"/>
          </w:rPr>
          <m:t>-</m:t>
        </m:r>
        <m:r>
          <w:rPr>
            <w:rFonts w:ascii="Cambria Math" w:hAnsi="Times New Roman"/>
            <w:sz w:val="24"/>
            <w:szCs w:val="24"/>
          </w:rPr>
          <m:t>x)</m:t>
        </m:r>
      </m:oMath>
    </w:p>
    <w:p w14:paraId="0CE5C983" w14:textId="77777777" w:rsidR="00916AC4" w:rsidRPr="00916AC4" w:rsidRDefault="00916AC4" w:rsidP="00133A9C">
      <w:pPr>
        <w:widowControl w:val="0"/>
        <w:numPr>
          <w:ilvl w:val="0"/>
          <w:numId w:val="7"/>
        </w:numPr>
        <w:suppressAutoHyphens/>
        <w:spacing w:after="0" w:line="360" w:lineRule="auto"/>
        <w:ind w:left="714" w:hanging="357"/>
        <w:rPr>
          <w:rFonts w:ascii="Times New Roman" w:hAnsi="Times New Roman"/>
          <w:sz w:val="24"/>
          <w:szCs w:val="24"/>
        </w:rPr>
      </w:pPr>
      <w:r w:rsidRPr="00916AC4">
        <w:rPr>
          <w:rFonts w:ascii="Times New Roman" w:hAnsi="Times New Roman"/>
          <w:sz w:val="24"/>
          <w:szCs w:val="24"/>
        </w:rPr>
        <w:t xml:space="preserve">Решите уравнение </w:t>
      </w:r>
      <m:oMath>
        <m:rad>
          <m:radPr>
            <m:degHide m:val="1"/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/>
                <w:sz w:val="24"/>
                <w:szCs w:val="24"/>
              </w:rPr>
              <m:t>3x+7</m:t>
            </m:r>
          </m:e>
        </m:rad>
        <m:r>
          <w:rPr>
            <w:rFonts w:ascii="Cambria Math" w:hAnsi="Times New Roman"/>
            <w:sz w:val="24"/>
            <w:szCs w:val="24"/>
          </w:rPr>
          <m:t>=5</m:t>
        </m:r>
      </m:oMath>
    </w:p>
    <w:p w14:paraId="667068F9" w14:textId="77777777" w:rsidR="00916AC4" w:rsidRPr="00916AC4" w:rsidRDefault="00916AC4" w:rsidP="00133A9C">
      <w:pPr>
        <w:widowControl w:val="0"/>
        <w:numPr>
          <w:ilvl w:val="0"/>
          <w:numId w:val="7"/>
        </w:numPr>
        <w:suppressAutoHyphens/>
        <w:spacing w:after="0" w:line="360" w:lineRule="auto"/>
        <w:ind w:left="714" w:hanging="357"/>
        <w:rPr>
          <w:rFonts w:ascii="Times New Roman" w:hAnsi="Times New Roman"/>
          <w:sz w:val="24"/>
          <w:szCs w:val="24"/>
        </w:rPr>
      </w:pPr>
      <w:r w:rsidRPr="00916AC4">
        <w:rPr>
          <w:rFonts w:ascii="Times New Roman" w:hAnsi="Times New Roman"/>
          <w:sz w:val="24"/>
          <w:szCs w:val="24"/>
        </w:rPr>
        <w:t xml:space="preserve">Найдите производную функции </w:t>
      </w:r>
      <m:oMath>
        <m:r>
          <w:rPr>
            <w:rFonts w:ascii="Cambria Math" w:hAnsi="Times New Roman"/>
            <w:sz w:val="24"/>
            <w:szCs w:val="24"/>
          </w:rPr>
          <m:t>y=</m:t>
        </m:r>
        <m:sSup>
          <m:sSup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Times New Roman"/>
                <w:sz w:val="24"/>
                <w:szCs w:val="24"/>
              </w:rPr>
              <m:t>7</m:t>
            </m:r>
          </m:sup>
        </m:sSup>
        <m:r>
          <w:rPr>
            <w:rFonts w:ascii="Cambria Math" w:hAnsi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/>
                <w:sz w:val="24"/>
                <w:szCs w:val="24"/>
              </w:rPr>
              <m:t>5</m:t>
            </m:r>
          </m:e>
          <m:sup>
            <m:r>
              <w:rPr>
                <w:rFonts w:ascii="Cambria Math" w:hAnsi="Times New Roman"/>
                <w:sz w:val="24"/>
                <w:szCs w:val="24"/>
              </w:rPr>
              <m:t>x</m:t>
            </m:r>
          </m:sup>
        </m:sSup>
        <m:r>
          <w:rPr>
            <w:rFonts w:ascii="Cambria Math" w:hAnsi="Times New Roman"/>
            <w:sz w:val="24"/>
            <w:szCs w:val="24"/>
          </w:rPr>
          <m:t>+3</m:t>
        </m:r>
        <m:sSup>
          <m:sSup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Times New Roman"/>
                <w:sz w:val="24"/>
                <w:szCs w:val="24"/>
              </w:rPr>
              <m:t>3</m:t>
            </m:r>
          </m:sup>
        </m:sSup>
        <m:r>
          <w:rPr>
            <w:rFonts w:ascii="Cambria Math" w:hAnsi="Times New Roman"/>
            <w:sz w:val="24"/>
            <w:szCs w:val="24"/>
          </w:rPr>
          <m:t>-</m:t>
        </m:r>
        <m:r>
          <w:rPr>
            <w:rFonts w:ascii="Cambria Math" w:hAnsi="Times New Roman"/>
            <w:sz w:val="24"/>
            <w:szCs w:val="24"/>
          </w:rPr>
          <m:t>6</m:t>
        </m:r>
        <m:func>
          <m:func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uncPr>
          <m:fName>
            <m:r>
              <w:rPr>
                <w:rFonts w:ascii="Cambria Math" w:hAnsi="Times New Roman"/>
                <w:sz w:val="24"/>
                <w:szCs w:val="24"/>
              </w:rPr>
              <m:t>cos</m:t>
            </m:r>
          </m:fName>
          <m:e>
            <m:r>
              <w:rPr>
                <w:rFonts w:ascii="Cambria Math" w:hAnsi="Times New Roman"/>
                <w:sz w:val="24"/>
                <w:szCs w:val="24"/>
              </w:rPr>
              <m:t>x</m:t>
            </m:r>
          </m:e>
        </m:func>
      </m:oMath>
    </w:p>
    <w:p w14:paraId="0178161E" w14:textId="77777777" w:rsidR="00916AC4" w:rsidRPr="00916AC4" w:rsidRDefault="00916AC4" w:rsidP="00916AC4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916AC4">
        <w:rPr>
          <w:rFonts w:ascii="Times New Roman" w:hAnsi="Times New Roman"/>
          <w:b/>
          <w:bCs/>
          <w:sz w:val="24"/>
          <w:szCs w:val="24"/>
        </w:rPr>
        <w:t>Часть В</w:t>
      </w:r>
    </w:p>
    <w:p w14:paraId="76F52176" w14:textId="77777777" w:rsidR="00916AC4" w:rsidRPr="00916AC4" w:rsidRDefault="00916AC4" w:rsidP="00133A9C">
      <w:pPr>
        <w:widowControl w:val="0"/>
        <w:numPr>
          <w:ilvl w:val="0"/>
          <w:numId w:val="8"/>
        </w:numPr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 w:rsidRPr="00916AC4">
        <w:rPr>
          <w:rFonts w:ascii="Times New Roman" w:hAnsi="Times New Roman"/>
          <w:sz w:val="24"/>
          <w:szCs w:val="24"/>
        </w:rPr>
        <w:t xml:space="preserve">Решите неравенство (методом интервалов) </w:t>
      </w:r>
      <m:oMath>
        <m:f>
          <m:fPr>
            <m:ctrlPr>
              <w:rPr>
                <w:rFonts w:ascii="Cambria Math" w:hAnsi="Times New Roman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Times New Roman"/>
                <w:sz w:val="28"/>
                <w:szCs w:val="24"/>
              </w:rPr>
              <m:t>(x+7)(3x</m:t>
            </m:r>
            <m:r>
              <w:rPr>
                <w:rFonts w:ascii="Cambria Math" w:hAnsi="Times New Roman"/>
                <w:sz w:val="28"/>
                <w:szCs w:val="24"/>
              </w:rPr>
              <m:t>-</m:t>
            </m:r>
            <m:r>
              <w:rPr>
                <w:rFonts w:ascii="Cambria Math" w:hAnsi="Times New Roman"/>
                <w:sz w:val="28"/>
                <w:szCs w:val="24"/>
              </w:rPr>
              <m:t>6)</m:t>
            </m:r>
          </m:num>
          <m:den>
            <m:r>
              <w:rPr>
                <w:rFonts w:ascii="Cambria Math" w:hAnsi="Times New Roman"/>
                <w:sz w:val="28"/>
                <w:szCs w:val="24"/>
              </w:rPr>
              <m:t>x+4</m:t>
            </m:r>
          </m:den>
        </m:f>
        <m:r>
          <w:rPr>
            <w:rFonts w:ascii="Cambria Math" w:hAnsi="Times New Roman"/>
            <w:sz w:val="28"/>
            <w:szCs w:val="24"/>
          </w:rPr>
          <m:t>≥</m:t>
        </m:r>
        <m:r>
          <w:rPr>
            <w:rFonts w:ascii="Cambria Math" w:hAnsi="Times New Roman"/>
            <w:sz w:val="28"/>
            <w:szCs w:val="24"/>
          </w:rPr>
          <m:t>0</m:t>
        </m:r>
      </m:oMath>
    </w:p>
    <w:p w14:paraId="35119E49" w14:textId="77777777" w:rsidR="00916AC4" w:rsidRPr="00916AC4" w:rsidRDefault="00916AC4" w:rsidP="00133A9C">
      <w:pPr>
        <w:widowControl w:val="0"/>
        <w:numPr>
          <w:ilvl w:val="0"/>
          <w:numId w:val="8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916AC4">
        <w:rPr>
          <w:rFonts w:ascii="Times New Roman" w:hAnsi="Times New Roman"/>
          <w:sz w:val="24"/>
          <w:szCs w:val="24"/>
        </w:rPr>
        <w:t xml:space="preserve">Найдите координаты и длину вектора 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АВ</m:t>
            </m:r>
          </m:e>
        </m:acc>
      </m:oMath>
      <w:r w:rsidRPr="00916AC4">
        <w:rPr>
          <w:rFonts w:ascii="Times New Roman" w:hAnsi="Times New Roman"/>
          <w:sz w:val="24"/>
          <w:szCs w:val="24"/>
        </w:rPr>
        <w:t>, если А(6;3;-5) и В (3; 0; -1).</w:t>
      </w:r>
    </w:p>
    <w:p w14:paraId="7FF2239E" w14:textId="77777777" w:rsidR="00916AC4" w:rsidRPr="00916AC4" w:rsidRDefault="00916AC4" w:rsidP="00133A9C">
      <w:pPr>
        <w:widowControl w:val="0"/>
        <w:numPr>
          <w:ilvl w:val="0"/>
          <w:numId w:val="8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916AC4">
        <w:rPr>
          <w:rFonts w:ascii="Times New Roman" w:hAnsi="Times New Roman"/>
          <w:sz w:val="24"/>
          <w:szCs w:val="24"/>
        </w:rPr>
        <w:t>Найдите полную поверхность и объем прямоугольного параллелепипеда с линейными размерами 5см, 3см, 4см. Сделайте рисунок.</w:t>
      </w:r>
    </w:p>
    <w:p w14:paraId="074D6115" w14:textId="77777777" w:rsidR="00916AC4" w:rsidRPr="00916AC4" w:rsidRDefault="00916AC4" w:rsidP="00133A9C">
      <w:pPr>
        <w:widowControl w:val="0"/>
        <w:numPr>
          <w:ilvl w:val="0"/>
          <w:numId w:val="8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916AC4">
        <w:rPr>
          <w:rFonts w:ascii="Times New Roman" w:hAnsi="Times New Roman"/>
          <w:sz w:val="24"/>
          <w:szCs w:val="24"/>
        </w:rPr>
        <w:t xml:space="preserve">Решите уравнение </w:t>
      </w:r>
      <m:oMath>
        <m:func>
          <m:func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Times New Roman"/>
                    <w:sz w:val="24"/>
                    <w:szCs w:val="24"/>
                  </w:rPr>
                  <m:t>5</m:t>
                </m:r>
              </m:sub>
            </m:sSub>
          </m:fName>
          <m:e>
            <m:r>
              <w:rPr>
                <w:rFonts w:ascii="Cambria Math" w:hAnsi="Times New Roman"/>
                <w:sz w:val="24"/>
                <w:szCs w:val="24"/>
              </w:rPr>
              <m:t>(</m:t>
            </m:r>
          </m:e>
        </m:func>
        <m:r>
          <w:rPr>
            <w:rFonts w:ascii="Cambria Math" w:hAnsi="Times New Roman"/>
            <w:sz w:val="24"/>
            <w:szCs w:val="24"/>
          </w:rPr>
          <m:t>5x</m:t>
        </m:r>
        <m:r>
          <w:rPr>
            <w:rFonts w:ascii="Cambria Math" w:hAnsi="Times New Roman"/>
            <w:sz w:val="24"/>
            <w:szCs w:val="24"/>
          </w:rPr>
          <m:t>-</m:t>
        </m:r>
        <m:r>
          <w:rPr>
            <w:rFonts w:ascii="Cambria Math" w:hAnsi="Times New Roman"/>
            <w:sz w:val="24"/>
            <w:szCs w:val="24"/>
          </w:rPr>
          <m:t>3)=</m:t>
        </m:r>
        <m:func>
          <m:func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Times New Roman"/>
                    <w:sz w:val="24"/>
                    <w:szCs w:val="24"/>
                  </w:rPr>
                  <m:t>5</m:t>
                </m:r>
              </m:sub>
            </m:sSub>
          </m:fName>
          <m:e>
            <m:r>
              <w:rPr>
                <w:rFonts w:ascii="Cambria Math" w:hAnsi="Times New Roman"/>
                <w:sz w:val="24"/>
                <w:szCs w:val="24"/>
              </w:rPr>
              <m:t>(</m:t>
            </m:r>
          </m:e>
        </m:func>
        <m:r>
          <w:rPr>
            <w:rFonts w:ascii="Cambria Math" w:hAnsi="Times New Roman"/>
            <w:sz w:val="24"/>
            <w:szCs w:val="24"/>
          </w:rPr>
          <m:t>x</m:t>
        </m:r>
        <m:r>
          <w:rPr>
            <w:rFonts w:ascii="Cambria Math" w:hAnsi="Times New Roman"/>
            <w:sz w:val="24"/>
            <w:szCs w:val="24"/>
          </w:rPr>
          <m:t>-</m:t>
        </m:r>
        <m:r>
          <w:rPr>
            <w:rFonts w:ascii="Cambria Math" w:hAnsi="Times New Roman"/>
            <w:sz w:val="24"/>
            <w:szCs w:val="24"/>
          </w:rPr>
          <m:t>1)</m:t>
        </m:r>
      </m:oMath>
    </w:p>
    <w:p w14:paraId="3E921FB2" w14:textId="77777777" w:rsidR="00916AC4" w:rsidRPr="00916AC4" w:rsidRDefault="00916AC4" w:rsidP="00133A9C">
      <w:pPr>
        <w:widowControl w:val="0"/>
        <w:numPr>
          <w:ilvl w:val="0"/>
          <w:numId w:val="8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916AC4">
        <w:rPr>
          <w:rFonts w:ascii="Times New Roman" w:hAnsi="Times New Roman"/>
          <w:sz w:val="24"/>
          <w:szCs w:val="24"/>
        </w:rPr>
        <w:t xml:space="preserve">Найдите экстремумы функции </w:t>
      </w:r>
      <m:oMath>
        <m:r>
          <w:rPr>
            <w:rFonts w:ascii="Cambria Math" w:hAnsi="Times New Roman"/>
            <w:sz w:val="24"/>
            <w:szCs w:val="24"/>
          </w:rPr>
          <m:t>y=</m:t>
        </m:r>
        <m:sSup>
          <m:sSup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Times New Roman"/>
                <w:sz w:val="24"/>
                <w:szCs w:val="24"/>
              </w:rPr>
              <m:t>4</m:t>
            </m:r>
          </m:sup>
        </m:sSup>
        <m:r>
          <w:rPr>
            <w:rFonts w:ascii="Cambria Math" w:hAnsi="Times New Roman"/>
            <w:sz w:val="24"/>
            <w:szCs w:val="24"/>
          </w:rPr>
          <m:t>-</m:t>
        </m:r>
        <m:r>
          <w:rPr>
            <w:rFonts w:ascii="Cambria Math" w:hAnsi="Times New Roman"/>
            <w:sz w:val="24"/>
            <w:szCs w:val="24"/>
          </w:rPr>
          <m:t>8</m:t>
        </m:r>
        <m:sSup>
          <m:sSup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Times New Roman"/>
                <w:sz w:val="24"/>
                <w:szCs w:val="24"/>
              </w:rPr>
              <m:t>2</m:t>
            </m:r>
          </m:sup>
        </m:sSup>
      </m:oMath>
    </w:p>
    <w:p w14:paraId="06D6CAEE" w14:textId="77777777" w:rsidR="00916AC4" w:rsidRPr="00916AC4" w:rsidRDefault="00916AC4" w:rsidP="00133A9C">
      <w:pPr>
        <w:widowControl w:val="0"/>
        <w:numPr>
          <w:ilvl w:val="0"/>
          <w:numId w:val="8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916AC4">
        <w:rPr>
          <w:rFonts w:ascii="Times New Roman" w:hAnsi="Times New Roman"/>
          <w:sz w:val="24"/>
          <w:szCs w:val="24"/>
        </w:rPr>
        <w:t>Найдите площадь фи</w:t>
      </w:r>
      <w:r>
        <w:rPr>
          <w:rFonts w:ascii="Times New Roman" w:hAnsi="Times New Roman"/>
          <w:sz w:val="24"/>
          <w:szCs w:val="24"/>
        </w:rPr>
        <w:t xml:space="preserve">гуры, ограниченной линиями </w:t>
      </w:r>
      <w:r w:rsidRPr="00916AC4">
        <w:rPr>
          <w:rFonts w:ascii="Times New Roman" w:hAnsi="Times New Roman"/>
          <w:sz w:val="24"/>
          <w:szCs w:val="24"/>
        </w:rPr>
        <w:t xml:space="preserve">  </w:t>
      </w:r>
      <m:oMath>
        <m:r>
          <w:rPr>
            <w:rFonts w:ascii="Cambria Math" w:hAnsi="Times New Roman"/>
            <w:sz w:val="24"/>
            <w:szCs w:val="24"/>
          </w:rPr>
          <m:t>y=</m:t>
        </m:r>
        <m:sSup>
          <m:sSup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Times New Roman"/>
                <w:sz w:val="24"/>
                <w:szCs w:val="24"/>
              </w:rPr>
              <m:t>4</m:t>
            </m:r>
          </m:sup>
        </m:sSup>
        <m:r>
          <w:rPr>
            <w:rFonts w:ascii="Cambria Math" w:hAnsi="Times New Roman"/>
            <w:sz w:val="24"/>
            <w:szCs w:val="24"/>
          </w:rPr>
          <m:t>,</m:t>
        </m:r>
        <m:r>
          <w:rPr>
            <w:rFonts w:ascii="Cambria Math" w:hAnsi="Times New Roman"/>
            <w:sz w:val="24"/>
            <w:szCs w:val="24"/>
          </w:rPr>
          <m:t>у</m:t>
        </m:r>
        <m:r>
          <w:rPr>
            <w:rFonts w:ascii="Cambria Math" w:hAnsi="Times New Roman"/>
            <w:sz w:val="24"/>
            <w:szCs w:val="24"/>
          </w:rPr>
          <m:t>=0,x=4</m:t>
        </m:r>
      </m:oMath>
    </w:p>
    <w:p w14:paraId="7933C913" w14:textId="77777777" w:rsidR="00916AC4" w:rsidRPr="00916AC4" w:rsidRDefault="00916AC4" w:rsidP="00133A9C">
      <w:pPr>
        <w:widowControl w:val="0"/>
        <w:numPr>
          <w:ilvl w:val="0"/>
          <w:numId w:val="8"/>
        </w:numPr>
        <w:suppressAutoHyphens/>
        <w:spacing w:after="0" w:line="360" w:lineRule="auto"/>
        <w:ind w:left="714" w:hanging="357"/>
        <w:rPr>
          <w:rFonts w:ascii="Times New Roman" w:hAnsi="Times New Roman"/>
          <w:b/>
          <w:sz w:val="24"/>
          <w:szCs w:val="24"/>
          <w:u w:val="single"/>
        </w:rPr>
      </w:pPr>
      <w:r w:rsidRPr="00916AC4">
        <w:rPr>
          <w:rFonts w:ascii="Times New Roman" w:hAnsi="Times New Roman"/>
          <w:sz w:val="24"/>
          <w:szCs w:val="24"/>
        </w:rPr>
        <w:t xml:space="preserve">Решите неравенство </w:t>
      </w:r>
      <m:oMath>
        <m:sSup>
          <m:sSup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/>
                <w:sz w:val="24"/>
                <w:szCs w:val="24"/>
              </w:rPr>
              <m:t>4</m:t>
            </m:r>
          </m:e>
          <m:sup>
            <m:r>
              <w:rPr>
                <w:rFonts w:ascii="Cambria Math" w:hAnsi="Times New Roman"/>
                <w:sz w:val="24"/>
                <w:szCs w:val="24"/>
              </w:rPr>
              <m:t>x+1</m:t>
            </m:r>
          </m:sup>
        </m:sSup>
        <m:r>
          <w:rPr>
            <w:rFonts w:ascii="Cambria Math" w:hAnsi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/>
                <w:sz w:val="24"/>
                <w:szCs w:val="24"/>
              </w:rPr>
              <m:t>4</m:t>
            </m:r>
          </m:e>
          <m:sup>
            <m:r>
              <w:rPr>
                <w:rFonts w:ascii="Cambria Math" w:hAnsi="Times New Roman"/>
                <w:sz w:val="24"/>
                <w:szCs w:val="24"/>
              </w:rPr>
              <m:t>x</m:t>
            </m:r>
          </m:sup>
        </m:sSup>
        <m:r>
          <w:rPr>
            <w:rFonts w:ascii="Cambria Math" w:hAnsi="Times New Roman"/>
            <w:sz w:val="24"/>
            <w:szCs w:val="24"/>
          </w:rPr>
          <m:t>≥</m:t>
        </m:r>
        <m:r>
          <w:rPr>
            <w:rFonts w:ascii="Cambria Math" w:hAnsi="Times New Roman"/>
            <w:sz w:val="24"/>
            <w:szCs w:val="24"/>
          </w:rPr>
          <m:t>320</m:t>
        </m:r>
      </m:oMath>
    </w:p>
    <w:p w14:paraId="52B5DC15" w14:textId="77777777" w:rsidR="00C0159C" w:rsidRDefault="00C0159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37D418C" w14:textId="6D3A19A8" w:rsidR="004423CB" w:rsidRDefault="004423C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68F73B43" w14:textId="77777777" w:rsidR="00133A9C" w:rsidRDefault="00133A9C" w:rsidP="00133A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4865B6" w14:textId="77777777" w:rsidR="00133A9C" w:rsidRDefault="00133A9C" w:rsidP="00133A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БИЛЕТ № 5</w:t>
      </w:r>
    </w:p>
    <w:p w14:paraId="3F72C664" w14:textId="77777777" w:rsidR="00133A9C" w:rsidRDefault="00133A9C" w:rsidP="00133A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экзамена</w:t>
      </w:r>
    </w:p>
    <w:p w14:paraId="3131CAE9" w14:textId="77777777" w:rsidR="00133A9C" w:rsidRDefault="00133A9C" w:rsidP="00133A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учебной дисциплине</w:t>
      </w:r>
    </w:p>
    <w:tbl>
      <w:tblPr>
        <w:tblStyle w:val="ae"/>
        <w:tblW w:w="934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345"/>
      </w:tblGrid>
      <w:tr w:rsidR="00133A9C" w14:paraId="2B918BCC" w14:textId="77777777" w:rsidTr="004423CB">
        <w:tc>
          <w:tcPr>
            <w:tcW w:w="9345" w:type="dxa"/>
          </w:tcPr>
          <w:p w14:paraId="5E422BA7" w14:textId="77777777" w:rsidR="00133A9C" w:rsidRDefault="00133A9C" w:rsidP="009758A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ОД.04 МАТЕМАТИКА</w:t>
            </w:r>
          </w:p>
        </w:tc>
      </w:tr>
    </w:tbl>
    <w:p w14:paraId="09ACDAB1" w14:textId="77777777" w:rsidR="00133A9C" w:rsidRDefault="00133A9C" w:rsidP="00133A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образовательной программы среднего профессионального образования</w:t>
      </w:r>
    </w:p>
    <w:p w14:paraId="45D6DC07" w14:textId="7D2528B4" w:rsidR="00C0159C" w:rsidRDefault="00C0159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5976CEA" w14:textId="77777777" w:rsidR="004423CB" w:rsidRDefault="004423C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EC3C531" w14:textId="77777777" w:rsidR="00916AC4" w:rsidRPr="00916AC4" w:rsidRDefault="00916AC4" w:rsidP="00916AC4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916AC4">
        <w:rPr>
          <w:rFonts w:ascii="Times New Roman" w:hAnsi="Times New Roman"/>
          <w:b/>
          <w:bCs/>
          <w:sz w:val="24"/>
          <w:szCs w:val="24"/>
        </w:rPr>
        <w:t>Часть А</w:t>
      </w:r>
    </w:p>
    <w:p w14:paraId="01421E2F" w14:textId="52735663" w:rsidR="00F153BB" w:rsidRPr="00F153BB" w:rsidRDefault="00F153BB" w:rsidP="00F153BB">
      <w:pPr>
        <w:pStyle w:val="a8"/>
        <w:widowControl w:val="0"/>
        <w:numPr>
          <w:ilvl w:val="0"/>
          <w:numId w:val="9"/>
        </w:numPr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 w:rsidRPr="00F153BB">
        <w:rPr>
          <w:rFonts w:ascii="Times New Roman" w:hAnsi="Times New Roman"/>
          <w:sz w:val="24"/>
          <w:szCs w:val="24"/>
        </w:rPr>
        <w:t xml:space="preserve">Вычислите </w:t>
      </w:r>
      <m:oMath>
        <m:f>
          <m:fPr>
            <m:ctrlPr>
              <w:rPr>
                <w:rFonts w:ascii="Cambria Math" w:hAnsi="Cambria Math" w:cstheme="minorHAnsi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4"/>
              </w:rPr>
              <m:t>4!</m:t>
            </m:r>
          </m:num>
          <m:den>
            <m:r>
              <w:rPr>
                <w:rFonts w:ascii="Cambria Math" w:hAnsi="Cambria Math" w:cstheme="minorHAnsi"/>
                <w:sz w:val="28"/>
                <w:szCs w:val="24"/>
              </w:rPr>
              <m:t>3!∙</m:t>
            </m:r>
            <m:r>
              <w:rPr>
                <w:rFonts w:ascii="Cambria Math" w:hAnsi="Cambria Math" w:cstheme="minorHAnsi"/>
                <w:sz w:val="28"/>
                <w:szCs w:val="24"/>
              </w:rPr>
              <m:t>5</m:t>
            </m:r>
            <m:r>
              <w:rPr>
                <w:rFonts w:ascii="Cambria Math" w:hAnsi="Cambria Math" w:cstheme="minorHAnsi"/>
                <w:sz w:val="28"/>
                <w:szCs w:val="24"/>
              </w:rPr>
              <m:t>!</m:t>
            </m:r>
          </m:den>
        </m:f>
      </m:oMath>
    </w:p>
    <w:p w14:paraId="609C4910" w14:textId="77777777" w:rsidR="00916AC4" w:rsidRPr="00916AC4" w:rsidRDefault="00916AC4" w:rsidP="00133A9C">
      <w:pPr>
        <w:widowControl w:val="0"/>
        <w:numPr>
          <w:ilvl w:val="0"/>
          <w:numId w:val="9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916AC4">
        <w:rPr>
          <w:rFonts w:ascii="Times New Roman" w:hAnsi="Times New Roman"/>
          <w:sz w:val="24"/>
          <w:szCs w:val="24"/>
        </w:rPr>
        <w:t xml:space="preserve">Упростите выражения </w:t>
      </w:r>
      <m:oMath>
        <m:r>
          <m:rPr>
            <m:nor/>
          </m:rPr>
          <w:rPr>
            <w:rFonts w:ascii="Cambria Math" w:hAnsi="Times New Roman"/>
            <w:sz w:val="24"/>
            <w:szCs w:val="24"/>
          </w:rPr>
          <m:t>5si</m:t>
        </m:r>
        <m:sSup>
          <m:sSupPr>
            <m:ctrlPr>
              <w:rPr>
                <w:rFonts w:ascii="Cambria Math" w:hAnsi="Times New Roman"/>
                <w:sz w:val="24"/>
                <w:szCs w:val="24"/>
              </w:rPr>
            </m:ctrlPr>
          </m:sSupPr>
          <m:e>
            <m:r>
              <m:rPr>
                <m:nor/>
              </m:rPr>
              <w:rPr>
                <w:rFonts w:ascii="Cambria Math" w:hAnsi="Times New Roman"/>
                <w:sz w:val="24"/>
                <w:szCs w:val="24"/>
              </w:rPr>
              <m:t>n</m:t>
            </m:r>
          </m:e>
          <m:sup>
            <m:r>
              <w:rPr>
                <w:rFonts w:ascii="Cambria Math" w:hAnsi="Times New Roman"/>
                <w:sz w:val="24"/>
                <w:szCs w:val="24"/>
              </w:rPr>
              <m:t>2</m:t>
            </m: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up>
        </m:sSup>
        <m:r>
          <w:rPr>
            <w:rFonts w:ascii="Cambria Math" w:hAnsi="Times New Roman"/>
            <w:sz w:val="24"/>
            <w:szCs w:val="24"/>
          </w:rPr>
          <m:t>α</m:t>
        </m:r>
        <m:r>
          <w:rPr>
            <w:rFonts w:ascii="Cambria Math" w:hAnsi="Times New Roman"/>
            <w:sz w:val="24"/>
            <w:szCs w:val="24"/>
          </w:rPr>
          <m:t>-</m:t>
        </m:r>
        <m:r>
          <w:rPr>
            <w:rFonts w:ascii="Cambria Math" w:hAnsi="Times New Roman"/>
            <w:sz w:val="24"/>
            <w:szCs w:val="24"/>
          </w:rPr>
          <m:t>4+</m:t>
        </m:r>
        <m:r>
          <m:rPr>
            <m:nor/>
          </m:rPr>
          <w:rPr>
            <w:rFonts w:ascii="Cambria Math" w:hAnsi="Times New Roman"/>
            <w:sz w:val="24"/>
            <w:szCs w:val="24"/>
          </w:rPr>
          <m:t>5co</m:t>
        </m:r>
        <m:sSup>
          <m:sSupPr>
            <m:ctrlPr>
              <w:rPr>
                <w:rFonts w:ascii="Cambria Math" w:hAnsi="Times New Roman"/>
                <w:sz w:val="24"/>
                <w:szCs w:val="24"/>
              </w:rPr>
            </m:ctrlPr>
          </m:sSupPr>
          <m:e>
            <m:r>
              <m:rPr>
                <m:nor/>
              </m:rPr>
              <w:rPr>
                <w:rFonts w:ascii="Cambria Math" w:hAnsi="Times New Roman"/>
                <w:sz w:val="24"/>
                <w:szCs w:val="24"/>
              </w:rPr>
              <m:t>s</m:t>
            </m:r>
          </m:e>
          <m:sup>
            <m:r>
              <w:rPr>
                <w:rFonts w:ascii="Cambria Math" w:hAnsi="Times New Roman"/>
                <w:sz w:val="24"/>
                <w:szCs w:val="24"/>
              </w:rPr>
              <m:t>2</m:t>
            </m: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up>
        </m:sSup>
        <m:r>
          <w:rPr>
            <w:rFonts w:ascii="Cambria Math" w:hAnsi="Times New Roman"/>
            <w:sz w:val="24"/>
            <w:szCs w:val="24"/>
          </w:rPr>
          <m:t>α</m:t>
        </m:r>
      </m:oMath>
    </w:p>
    <w:p w14:paraId="66ABC3D3" w14:textId="77777777" w:rsidR="00916AC4" w:rsidRPr="00916AC4" w:rsidRDefault="00916AC4" w:rsidP="00133A9C">
      <w:pPr>
        <w:widowControl w:val="0"/>
        <w:numPr>
          <w:ilvl w:val="0"/>
          <w:numId w:val="9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916AC4">
        <w:rPr>
          <w:rFonts w:ascii="Times New Roman" w:hAnsi="Times New Roman"/>
          <w:sz w:val="24"/>
          <w:szCs w:val="24"/>
        </w:rPr>
        <w:t xml:space="preserve">Вычислите </w:t>
      </w:r>
      <m:oMath>
        <m:r>
          <m:rPr>
            <m:nor/>
          </m:rPr>
          <w:rPr>
            <w:rFonts w:ascii="Cambria Math" w:hAnsi="Times New Roman"/>
            <w:sz w:val="24"/>
            <w:szCs w:val="24"/>
          </w:rPr>
          <m:t>4arctg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>(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>-</m:t>
        </m:r>
        <m:r>
          <w:rPr>
            <w:rFonts w:ascii="Cambria Math" w:hAnsi="Times New Roman"/>
            <w:sz w:val="24"/>
            <w:szCs w:val="24"/>
          </w:rPr>
          <m:t>1)+</m:t>
        </m:r>
        <m:r>
          <m:rPr>
            <m:nor/>
          </m:rPr>
          <w:rPr>
            <w:rFonts w:ascii="Cambria Math" w:hAnsi="Times New Roman"/>
            <w:sz w:val="24"/>
            <w:szCs w:val="24"/>
          </w:rPr>
          <m:t>arccos</m:t>
        </m:r>
        <m:f>
          <m:f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Times New Roman"/>
                    <w:sz w:val="24"/>
                    <w:szCs w:val="24"/>
                  </w:rPr>
                  <m:t>3</m:t>
                </m:r>
              </m:e>
            </m:rad>
          </m:num>
          <m:den>
            <m:r>
              <w:rPr>
                <w:rFonts w:ascii="Cambria Math" w:hAnsi="Times New Roman"/>
                <w:sz w:val="24"/>
                <w:szCs w:val="24"/>
              </w:rPr>
              <m:t>2</m:t>
            </m:r>
          </m:den>
        </m:f>
      </m:oMath>
    </w:p>
    <w:p w14:paraId="66846DC3" w14:textId="77777777" w:rsidR="00916AC4" w:rsidRPr="00916AC4" w:rsidRDefault="00916AC4" w:rsidP="00133A9C">
      <w:pPr>
        <w:widowControl w:val="0"/>
        <w:numPr>
          <w:ilvl w:val="0"/>
          <w:numId w:val="9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916AC4">
        <w:rPr>
          <w:rFonts w:ascii="Times New Roman" w:hAnsi="Times New Roman"/>
          <w:sz w:val="24"/>
          <w:szCs w:val="24"/>
        </w:rPr>
        <w:t xml:space="preserve">Решите уравнение </w:t>
      </w:r>
      <m:oMath>
        <m:r>
          <w:rPr>
            <w:rFonts w:ascii="Cambria Math" w:hAnsi="Times New Roman"/>
            <w:sz w:val="24"/>
            <w:szCs w:val="24"/>
          </w:rPr>
          <m:t>tgx=</m:t>
        </m:r>
        <m:rad>
          <m:radPr>
            <m:degHide m:val="1"/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/>
                <w:sz w:val="24"/>
                <w:szCs w:val="24"/>
              </w:rPr>
              <m:t>3</m:t>
            </m:r>
          </m:e>
        </m:rad>
      </m:oMath>
    </w:p>
    <w:p w14:paraId="0173B234" w14:textId="77777777" w:rsidR="00916AC4" w:rsidRPr="00916AC4" w:rsidRDefault="00916AC4" w:rsidP="00133A9C">
      <w:pPr>
        <w:widowControl w:val="0"/>
        <w:numPr>
          <w:ilvl w:val="0"/>
          <w:numId w:val="9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916AC4">
        <w:rPr>
          <w:rFonts w:ascii="Times New Roman" w:hAnsi="Times New Roman"/>
          <w:sz w:val="24"/>
          <w:szCs w:val="24"/>
        </w:rPr>
        <w:t xml:space="preserve">Вычислите </w:t>
      </w:r>
      <m:oMath>
        <m:f>
          <m:f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/>
                    <w:sz w:val="24"/>
                    <w:szCs w:val="24"/>
                  </w:rPr>
                  <m:t>7</m:t>
                </m:r>
              </m:e>
              <m:sup>
                <m:r>
                  <w:rPr>
                    <w:rFonts w:ascii="Cambria Math" w:hAnsi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3</m:t>
                </m:r>
              </m:sup>
            </m:sSup>
            <m:r>
              <w:rPr>
                <w:rFonts w:ascii="Cambria Math" w:hAnsi="Cambria Math" w:cs="Cambria Math"/>
                <w:sz w:val="24"/>
                <w:szCs w:val="24"/>
              </w:rPr>
              <m:t>⋅</m:t>
            </m:r>
            <m:sSup>
              <m:sSup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/>
                    <w:sz w:val="24"/>
                    <w:szCs w:val="24"/>
                  </w:rPr>
                  <m:t>8</m:t>
                </m:r>
              </m:e>
              <m:sup>
                <m:r>
                  <w:rPr>
                    <w:rFonts w:ascii="Cambria Math" w:hAnsi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Cambria Math"/>
                <w:sz w:val="24"/>
                <w:szCs w:val="24"/>
              </w:rPr>
              <m:t>⋅</m:t>
            </m:r>
            <m:sSup>
              <m:sSup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/>
                    <w:sz w:val="24"/>
                    <w:szCs w:val="24"/>
                  </w:rPr>
                  <m:t>7</m:t>
                </m:r>
              </m:e>
              <m:sup>
                <m:r>
                  <w:rPr>
                    <w:rFonts w:ascii="Cambria Math" w:hAnsi="Times New Roman"/>
                    <w:sz w:val="24"/>
                    <w:szCs w:val="24"/>
                  </w:rPr>
                  <m:t>4</m:t>
                </m:r>
              </m:sup>
            </m:sSup>
            <m:r>
              <w:rPr>
                <w:rFonts w:ascii="Cambria Math" w:hAnsi="Cambria Math" w:cs="Cambria Math"/>
                <w:sz w:val="24"/>
                <w:szCs w:val="24"/>
              </w:rPr>
              <m:t>⋅</m:t>
            </m:r>
            <m:sSup>
              <m:sSup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/>
                    <w:sz w:val="24"/>
                    <w:szCs w:val="24"/>
                  </w:rPr>
                  <m:t>8</m:t>
                </m:r>
              </m:e>
              <m:sup>
                <m:r>
                  <w:rPr>
                    <w:rFonts w:ascii="Cambria Math" w:hAnsi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1</m:t>
                </m:r>
              </m:sup>
            </m:sSup>
          </m:num>
          <m:den>
            <m:r>
              <w:rPr>
                <w:rFonts w:ascii="Cambria Math" w:hAnsi="Times New Roman"/>
                <w:sz w:val="24"/>
                <w:szCs w:val="24"/>
              </w:rPr>
              <m:t>56</m:t>
            </m:r>
          </m:den>
        </m:f>
      </m:oMath>
    </w:p>
    <w:p w14:paraId="4E8818A2" w14:textId="77777777" w:rsidR="00916AC4" w:rsidRPr="00916AC4" w:rsidRDefault="00916AC4" w:rsidP="00133A9C">
      <w:pPr>
        <w:widowControl w:val="0"/>
        <w:numPr>
          <w:ilvl w:val="0"/>
          <w:numId w:val="9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916AC4">
        <w:rPr>
          <w:rFonts w:ascii="Times New Roman" w:hAnsi="Times New Roman"/>
          <w:sz w:val="24"/>
          <w:szCs w:val="24"/>
        </w:rPr>
        <w:t xml:space="preserve">Найдите область определения функции  </w:t>
      </w:r>
      <m:oMath>
        <m:r>
          <w:rPr>
            <w:rFonts w:ascii="Cambria Math" w:hAnsi="Times New Roman"/>
            <w:sz w:val="24"/>
            <w:szCs w:val="24"/>
          </w:rPr>
          <m:t>y=</m:t>
        </m:r>
        <m:func>
          <m:func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Times New Roman"/>
                    <w:sz w:val="24"/>
                    <w:szCs w:val="24"/>
                  </w:rPr>
                  <m:t>4</m:t>
                </m:r>
              </m:sub>
            </m:sSub>
          </m:fName>
          <m:e>
            <m:r>
              <w:rPr>
                <w:rFonts w:ascii="Cambria Math" w:hAnsi="Times New Roman"/>
                <w:sz w:val="24"/>
                <w:szCs w:val="24"/>
              </w:rPr>
              <m:t>(</m:t>
            </m:r>
          </m:e>
        </m:func>
        <m:r>
          <w:rPr>
            <w:rFonts w:ascii="Cambria Math" w:hAnsi="Times New Roman"/>
            <w:sz w:val="24"/>
            <w:szCs w:val="24"/>
          </w:rPr>
          <m:t>5</m:t>
        </m:r>
        <m:r>
          <w:rPr>
            <w:rFonts w:ascii="Cambria Math" w:hAnsi="Times New Roman"/>
            <w:sz w:val="24"/>
            <w:szCs w:val="24"/>
          </w:rPr>
          <m:t>-</m:t>
        </m:r>
        <m:r>
          <w:rPr>
            <w:rFonts w:ascii="Cambria Math" w:hAnsi="Times New Roman"/>
            <w:sz w:val="24"/>
            <w:szCs w:val="24"/>
          </w:rPr>
          <m:t>6x)</m:t>
        </m:r>
      </m:oMath>
    </w:p>
    <w:p w14:paraId="5625CAFB" w14:textId="77777777" w:rsidR="00916AC4" w:rsidRPr="00916AC4" w:rsidRDefault="00916AC4" w:rsidP="00133A9C">
      <w:pPr>
        <w:widowControl w:val="0"/>
        <w:numPr>
          <w:ilvl w:val="0"/>
          <w:numId w:val="9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916AC4">
        <w:rPr>
          <w:rFonts w:ascii="Times New Roman" w:hAnsi="Times New Roman"/>
          <w:sz w:val="24"/>
          <w:szCs w:val="24"/>
        </w:rPr>
        <w:t xml:space="preserve">Решите уравнение </w:t>
      </w:r>
      <m:oMath>
        <m:rad>
          <m:radPr>
            <m:degHide m:val="1"/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/>
                <w:sz w:val="24"/>
                <w:szCs w:val="24"/>
              </w:rPr>
              <m:t>6x</m:t>
            </m:r>
            <m:r>
              <w:rPr>
                <w:rFonts w:ascii="Cambria Math" w:hAnsi="Times New Roman"/>
                <w:sz w:val="24"/>
                <w:szCs w:val="24"/>
              </w:rPr>
              <m:t>-</m:t>
            </m:r>
            <m:r>
              <w:rPr>
                <w:rFonts w:ascii="Cambria Math" w:hAnsi="Times New Roman"/>
                <w:sz w:val="24"/>
                <w:szCs w:val="24"/>
              </w:rPr>
              <m:t>1</m:t>
            </m:r>
          </m:e>
        </m:rad>
        <m:r>
          <w:rPr>
            <w:rFonts w:ascii="Cambria Math" w:hAnsi="Times New Roman"/>
            <w:sz w:val="24"/>
            <w:szCs w:val="24"/>
          </w:rPr>
          <m:t>=2</m:t>
        </m:r>
      </m:oMath>
    </w:p>
    <w:p w14:paraId="02E8D31B" w14:textId="77777777" w:rsidR="00916AC4" w:rsidRPr="00916AC4" w:rsidRDefault="00916AC4" w:rsidP="00133A9C">
      <w:pPr>
        <w:widowControl w:val="0"/>
        <w:numPr>
          <w:ilvl w:val="0"/>
          <w:numId w:val="9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916AC4">
        <w:rPr>
          <w:rFonts w:ascii="Times New Roman" w:hAnsi="Times New Roman"/>
          <w:sz w:val="24"/>
          <w:szCs w:val="24"/>
        </w:rPr>
        <w:t xml:space="preserve">Найдите производную функции </w:t>
      </w:r>
      <m:oMath>
        <m:r>
          <w:rPr>
            <w:rFonts w:ascii="Cambria Math" w:hAnsi="Times New Roman"/>
            <w:sz w:val="24"/>
            <w:szCs w:val="24"/>
          </w:rPr>
          <m:t>y=</m:t>
        </m:r>
        <m:f>
          <m:f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Times New Roman"/>
                    <w:sz w:val="24"/>
                    <w:szCs w:val="24"/>
                  </w:rPr>
                  <m:t>6</m:t>
                </m:r>
              </m:sup>
            </m:sSup>
          </m:num>
          <m:den>
            <m:r>
              <w:rPr>
                <w:rFonts w:ascii="Cambria Math" w:hAnsi="Times New Roman"/>
                <w:sz w:val="24"/>
                <w:szCs w:val="24"/>
              </w:rPr>
              <m:t>6</m:t>
            </m:r>
          </m:den>
        </m:f>
        <m:r>
          <w:rPr>
            <w:rFonts w:ascii="Cambria Math" w:hAnsi="Times New Roman"/>
            <w:sz w:val="24"/>
            <w:szCs w:val="24"/>
          </w:rPr>
          <m:t>-</m:t>
        </m:r>
        <m:r>
          <w:rPr>
            <w:rFonts w:ascii="Cambria Math" w:hAnsi="Times New Roman"/>
            <w:sz w:val="24"/>
            <w:szCs w:val="24"/>
          </w:rPr>
          <m:t>4</m:t>
        </m:r>
        <m:sSup>
          <m:sSup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Times New Roman"/>
            <w:sz w:val="24"/>
            <w:szCs w:val="24"/>
          </w:rPr>
          <m:t>+3</m:t>
        </m:r>
        <m:func>
          <m:func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uncPr>
          <m:fName>
            <m:r>
              <w:rPr>
                <w:rFonts w:ascii="Cambria Math" w:hAnsi="Times New Roman"/>
                <w:sz w:val="24"/>
                <w:szCs w:val="24"/>
              </w:rPr>
              <m:t>sin</m:t>
            </m:r>
          </m:fName>
          <m:e>
            <m:r>
              <w:rPr>
                <w:rFonts w:ascii="Cambria Math" w:hAnsi="Times New Roman"/>
                <w:sz w:val="24"/>
                <w:szCs w:val="24"/>
              </w:rPr>
              <m:t>x</m:t>
            </m:r>
          </m:e>
        </m:func>
      </m:oMath>
    </w:p>
    <w:p w14:paraId="38F77712" w14:textId="77777777" w:rsidR="00916AC4" w:rsidRPr="00916AC4" w:rsidRDefault="00916AC4" w:rsidP="00916AC4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916AC4">
        <w:rPr>
          <w:rFonts w:ascii="Times New Roman" w:hAnsi="Times New Roman"/>
          <w:b/>
          <w:bCs/>
          <w:sz w:val="24"/>
          <w:szCs w:val="24"/>
        </w:rPr>
        <w:t>Часть В</w:t>
      </w:r>
    </w:p>
    <w:p w14:paraId="089FB33A" w14:textId="77777777" w:rsidR="00916AC4" w:rsidRPr="00916AC4" w:rsidRDefault="00916AC4" w:rsidP="00133A9C">
      <w:pPr>
        <w:widowControl w:val="0"/>
        <w:numPr>
          <w:ilvl w:val="0"/>
          <w:numId w:val="10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916AC4">
        <w:rPr>
          <w:rFonts w:ascii="Times New Roman" w:hAnsi="Times New Roman"/>
          <w:sz w:val="24"/>
          <w:szCs w:val="24"/>
        </w:rPr>
        <w:t xml:space="preserve">Решите неравенство (методом интервалов) </w:t>
      </w:r>
      <m:oMath>
        <m:r>
          <w:rPr>
            <w:rFonts w:ascii="Cambria Math" w:hAnsi="Cambria Math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/>
                <w:sz w:val="24"/>
                <w:szCs w:val="24"/>
              </w:rPr>
              <m:t>(</m:t>
            </m:r>
            <m:r>
              <m:rPr>
                <m:nor/>
              </m:rPr>
              <w:rPr>
                <w:rFonts w:ascii="Cambria Math" w:hAnsi="Times New Roman"/>
                <w:sz w:val="24"/>
                <w:szCs w:val="24"/>
              </w:rPr>
              <m:t>2x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+</m:t>
            </m:r>
            <m:r>
              <w:rPr>
                <w:rFonts w:ascii="Cambria Math" w:hAnsi="Times New Roman"/>
                <w:sz w:val="24"/>
                <w:szCs w:val="24"/>
              </w:rPr>
              <m:t>5)(x</m:t>
            </m:r>
            <m:r>
              <w:rPr>
                <w:rFonts w:ascii="Cambria Math" w:hAnsi="Times New Roman"/>
                <w:sz w:val="24"/>
                <w:szCs w:val="24"/>
              </w:rPr>
              <m:t>-</m:t>
            </m:r>
            <m:r>
              <w:rPr>
                <w:rFonts w:ascii="Cambria Math" w:hAnsi="Times New Roman"/>
                <w:sz w:val="24"/>
                <w:szCs w:val="24"/>
              </w:rPr>
              <m:t>4)</m:t>
            </m:r>
          </m:num>
          <m:den>
            <m:r>
              <w:rPr>
                <w:rFonts w:ascii="Cambria Math" w:hAnsi="Times New Roman"/>
                <w:sz w:val="24"/>
                <w:szCs w:val="24"/>
              </w:rPr>
              <m:t>x</m:t>
            </m:r>
            <m:r>
              <w:rPr>
                <w:rFonts w:ascii="Cambria Math" w:hAnsi="Times New Roman"/>
                <w:sz w:val="24"/>
                <w:szCs w:val="24"/>
              </w:rPr>
              <m:t>-</m:t>
            </m:r>
            <m:r>
              <w:rPr>
                <w:rFonts w:ascii="Cambria Math" w:hAnsi="Times New Roman"/>
                <w:sz w:val="24"/>
                <w:szCs w:val="24"/>
              </w:rPr>
              <m:t>1</m:t>
            </m:r>
          </m:den>
        </m:f>
        <m:r>
          <w:rPr>
            <w:rFonts w:ascii="Cambria Math" w:hAnsi="Times New Roman"/>
            <w:sz w:val="24"/>
            <w:szCs w:val="24"/>
          </w:rPr>
          <m:t>≥</m:t>
        </m:r>
        <m:r>
          <w:rPr>
            <w:rFonts w:ascii="Cambria Math" w:hAnsi="Times New Roman"/>
            <w:sz w:val="24"/>
            <w:szCs w:val="24"/>
          </w:rPr>
          <m:t>0</m:t>
        </m:r>
      </m:oMath>
    </w:p>
    <w:p w14:paraId="71AB7FB3" w14:textId="77777777" w:rsidR="00916AC4" w:rsidRPr="00916AC4" w:rsidRDefault="00916AC4" w:rsidP="00133A9C">
      <w:pPr>
        <w:widowControl w:val="0"/>
        <w:numPr>
          <w:ilvl w:val="0"/>
          <w:numId w:val="10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916AC4">
        <w:rPr>
          <w:rFonts w:ascii="Times New Roman" w:hAnsi="Times New Roman"/>
          <w:sz w:val="24"/>
          <w:szCs w:val="24"/>
        </w:rPr>
        <w:t xml:space="preserve">Найдите координаты и длину вектора 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АВ</m:t>
            </m:r>
          </m:e>
        </m:acc>
      </m:oMath>
      <w:r w:rsidRPr="00916AC4">
        <w:rPr>
          <w:rFonts w:ascii="Times New Roman" w:hAnsi="Times New Roman"/>
          <w:sz w:val="24"/>
          <w:szCs w:val="24"/>
        </w:rPr>
        <w:t>, если А(0;3;-5) и В (2; 4; -1).</w:t>
      </w:r>
    </w:p>
    <w:p w14:paraId="5B4EE8BE" w14:textId="77777777" w:rsidR="00916AC4" w:rsidRPr="00916AC4" w:rsidRDefault="00916AC4" w:rsidP="00133A9C">
      <w:pPr>
        <w:widowControl w:val="0"/>
        <w:numPr>
          <w:ilvl w:val="0"/>
          <w:numId w:val="10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916AC4">
        <w:rPr>
          <w:rFonts w:ascii="Times New Roman" w:hAnsi="Times New Roman"/>
          <w:sz w:val="24"/>
          <w:szCs w:val="24"/>
        </w:rPr>
        <w:t>Найдите полную поверхность и объем цилиндра, радиус которого 5см, а высота 7см. Сделайте рисунок.</w:t>
      </w:r>
    </w:p>
    <w:p w14:paraId="7D439E75" w14:textId="77777777" w:rsidR="00916AC4" w:rsidRPr="00916AC4" w:rsidRDefault="00916AC4" w:rsidP="00133A9C">
      <w:pPr>
        <w:widowControl w:val="0"/>
        <w:numPr>
          <w:ilvl w:val="0"/>
          <w:numId w:val="10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916AC4">
        <w:rPr>
          <w:rFonts w:ascii="Times New Roman" w:hAnsi="Times New Roman"/>
          <w:sz w:val="24"/>
          <w:szCs w:val="24"/>
        </w:rPr>
        <w:t xml:space="preserve">Решите уравнение </w:t>
      </w:r>
      <m:oMath>
        <m:sSup>
          <m:sSup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/>
                <w:sz w:val="24"/>
                <w:szCs w:val="24"/>
              </w:rPr>
              <m:t>3</m:t>
            </m:r>
          </m:e>
          <m:sup>
            <m:r>
              <w:rPr>
                <w:rFonts w:ascii="Cambria Math" w:hAnsi="Times New Roman"/>
                <w:sz w:val="24"/>
                <w:szCs w:val="24"/>
              </w:rPr>
              <m:t>x+1</m:t>
            </m:r>
          </m:sup>
        </m:sSup>
        <m:r>
          <w:rPr>
            <w:rFonts w:ascii="Cambria Math" w:hAnsi="Times New Roman"/>
            <w:sz w:val="24"/>
            <w:szCs w:val="24"/>
          </w:rPr>
          <m:t>-</m:t>
        </m:r>
        <m:r>
          <w:rPr>
            <w:rFonts w:ascii="Cambria Math" w:hAnsi="Times New Roman"/>
            <w:sz w:val="24"/>
            <w:szCs w:val="24"/>
          </w:rPr>
          <m:t>2</m:t>
        </m:r>
        <m:r>
          <w:rPr>
            <w:rFonts w:ascii="Cambria Math" w:hAnsi="Cambria Math" w:cs="Cambria Math"/>
            <w:sz w:val="24"/>
            <w:szCs w:val="24"/>
          </w:rPr>
          <m:t>⋅</m:t>
        </m:r>
        <m:sSup>
          <m:sSup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/>
                <w:sz w:val="24"/>
                <w:szCs w:val="24"/>
              </w:rPr>
              <m:t>3</m:t>
            </m:r>
          </m:e>
          <m:sup>
            <m:r>
              <w:rPr>
                <w:rFonts w:ascii="Cambria Math" w:hAnsi="Times New Roman"/>
                <w:sz w:val="24"/>
                <w:szCs w:val="24"/>
              </w:rPr>
              <m:t>x</m:t>
            </m:r>
            <m:r>
              <w:rPr>
                <w:rFonts w:ascii="Cambria Math" w:hAnsi="Times New Roman"/>
                <w:sz w:val="24"/>
                <w:szCs w:val="24"/>
              </w:rPr>
              <m:t>-</m:t>
            </m:r>
            <m:r>
              <w:rPr>
                <w:rFonts w:ascii="Cambria Math" w:hAnsi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Times New Roman"/>
            <w:sz w:val="24"/>
            <w:szCs w:val="24"/>
          </w:rPr>
          <m:t>=75</m:t>
        </m:r>
      </m:oMath>
    </w:p>
    <w:p w14:paraId="2622DBC0" w14:textId="77777777" w:rsidR="00916AC4" w:rsidRPr="00916AC4" w:rsidRDefault="00916AC4" w:rsidP="00133A9C">
      <w:pPr>
        <w:widowControl w:val="0"/>
        <w:numPr>
          <w:ilvl w:val="0"/>
          <w:numId w:val="10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916AC4">
        <w:rPr>
          <w:rFonts w:ascii="Times New Roman" w:hAnsi="Times New Roman"/>
          <w:sz w:val="24"/>
          <w:szCs w:val="24"/>
        </w:rPr>
        <w:t xml:space="preserve">Найдите экстремумы функции </w:t>
      </w:r>
      <m:oMath>
        <m:r>
          <w:rPr>
            <w:rFonts w:ascii="Cambria Math" w:hAnsi="Times New Roman"/>
            <w:sz w:val="24"/>
            <w:szCs w:val="24"/>
          </w:rPr>
          <m:t>f(x)=5</m:t>
        </m:r>
        <m:sSup>
          <m:sSup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Times New Roman"/>
                <w:sz w:val="24"/>
                <w:szCs w:val="24"/>
              </w:rPr>
              <m:t>3</m:t>
            </m:r>
          </m:sup>
        </m:sSup>
        <m:r>
          <w:rPr>
            <w:rFonts w:ascii="Cambria Math" w:hAnsi="Times New Roman"/>
            <w:sz w:val="24"/>
            <w:szCs w:val="24"/>
          </w:rPr>
          <m:t>-</m:t>
        </m:r>
        <m:r>
          <w:rPr>
            <w:rFonts w:ascii="Cambria Math" w:hAnsi="Times New Roman"/>
            <w:sz w:val="24"/>
            <w:szCs w:val="24"/>
          </w:rPr>
          <m:t>3</m:t>
        </m:r>
        <m:sSup>
          <m:sSup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Times New Roman"/>
                <w:sz w:val="24"/>
                <w:szCs w:val="24"/>
              </w:rPr>
              <m:t>5</m:t>
            </m:r>
          </m:sup>
        </m:sSup>
      </m:oMath>
    </w:p>
    <w:p w14:paraId="2255284C" w14:textId="77777777" w:rsidR="00916AC4" w:rsidRPr="00916AC4" w:rsidRDefault="00916AC4" w:rsidP="00133A9C">
      <w:pPr>
        <w:widowControl w:val="0"/>
        <w:numPr>
          <w:ilvl w:val="0"/>
          <w:numId w:val="10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916AC4">
        <w:rPr>
          <w:rFonts w:ascii="Times New Roman" w:hAnsi="Times New Roman"/>
          <w:sz w:val="24"/>
          <w:szCs w:val="24"/>
        </w:rPr>
        <w:t xml:space="preserve">Найдите площадь фигуры, ограниченной линиями </w:t>
      </w:r>
      <m:oMath>
        <m:r>
          <w:rPr>
            <w:rFonts w:ascii="Cambria Math" w:hAnsi="Times New Roman"/>
            <w:sz w:val="24"/>
            <w:szCs w:val="24"/>
          </w:rPr>
          <m:t>y=</m:t>
        </m:r>
        <m:sSup>
          <m:sSup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Times New Roman"/>
                <w:sz w:val="24"/>
                <w:szCs w:val="24"/>
              </w:rPr>
              <m:t>3</m:t>
            </m:r>
          </m:sup>
        </m:sSup>
        <m:r>
          <w:rPr>
            <w:rFonts w:ascii="Cambria Math" w:hAnsi="Times New Roman"/>
            <w:sz w:val="24"/>
            <w:szCs w:val="24"/>
          </w:rPr>
          <m:t>,y=0,x=2</m:t>
        </m:r>
      </m:oMath>
    </w:p>
    <w:p w14:paraId="37F7B364" w14:textId="77777777" w:rsidR="00916AC4" w:rsidRPr="00916AC4" w:rsidRDefault="00916AC4" w:rsidP="00133A9C">
      <w:pPr>
        <w:widowControl w:val="0"/>
        <w:numPr>
          <w:ilvl w:val="0"/>
          <w:numId w:val="10"/>
        </w:numPr>
        <w:suppressAutoHyphens/>
        <w:spacing w:after="0" w:line="360" w:lineRule="auto"/>
        <w:ind w:left="714" w:hanging="357"/>
        <w:rPr>
          <w:rFonts w:ascii="Times New Roman" w:hAnsi="Times New Roman"/>
          <w:sz w:val="24"/>
          <w:szCs w:val="24"/>
        </w:rPr>
      </w:pPr>
      <w:r w:rsidRPr="00916AC4">
        <w:rPr>
          <w:rFonts w:ascii="Times New Roman" w:hAnsi="Times New Roman"/>
          <w:sz w:val="24"/>
          <w:szCs w:val="24"/>
        </w:rPr>
        <w:t xml:space="preserve">Решите неравенство </w:t>
      </w:r>
      <m:oMath>
        <m:func>
          <m:func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Times New Roman"/>
                    <w:sz w:val="24"/>
                    <w:szCs w:val="24"/>
                  </w:rPr>
                  <m:t>0,2</m:t>
                </m:r>
              </m:sub>
            </m:sSub>
          </m:fName>
          <m:e>
            <m:r>
              <w:rPr>
                <w:rFonts w:ascii="Cambria Math" w:hAnsi="Times New Roman"/>
                <w:sz w:val="24"/>
                <w:szCs w:val="24"/>
              </w:rPr>
              <m:t>(</m:t>
            </m:r>
          </m:e>
        </m:func>
        <m:r>
          <w:rPr>
            <w:rFonts w:ascii="Cambria Math" w:hAnsi="Times New Roman"/>
            <w:sz w:val="24"/>
            <w:szCs w:val="24"/>
          </w:rPr>
          <m:t>2x</m:t>
        </m:r>
        <m:r>
          <w:rPr>
            <w:rFonts w:ascii="Cambria Math" w:hAnsi="Times New Roman"/>
            <w:sz w:val="24"/>
            <w:szCs w:val="24"/>
          </w:rPr>
          <m:t>-</m:t>
        </m:r>
        <m:r>
          <w:rPr>
            <w:rFonts w:ascii="Cambria Math" w:hAnsi="Times New Roman"/>
            <w:sz w:val="24"/>
            <w:szCs w:val="24"/>
          </w:rPr>
          <m:t>4)&gt;</m:t>
        </m:r>
        <m:func>
          <m:func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Times New Roman"/>
                    <w:sz w:val="24"/>
                    <w:szCs w:val="24"/>
                  </w:rPr>
                  <m:t>0,2</m:t>
                </m:r>
              </m:sub>
            </m:sSub>
          </m:fName>
          <m:e>
            <m:r>
              <w:rPr>
                <w:rFonts w:ascii="Cambria Math" w:hAnsi="Times New Roman"/>
                <w:sz w:val="24"/>
                <w:szCs w:val="24"/>
              </w:rPr>
              <m:t>(</m:t>
            </m:r>
          </m:e>
        </m:func>
        <m:r>
          <w:rPr>
            <w:rFonts w:ascii="Cambria Math" w:hAnsi="Times New Roman"/>
            <w:sz w:val="24"/>
            <w:szCs w:val="24"/>
          </w:rPr>
          <m:t>x+1)</m:t>
        </m:r>
      </m:oMath>
    </w:p>
    <w:p w14:paraId="73A7CB84" w14:textId="6FA975A5" w:rsidR="004423CB" w:rsidRDefault="004423C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531321E4" w14:textId="77777777" w:rsidR="00916AC4" w:rsidRDefault="00916A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D70D862" w14:textId="77777777" w:rsidR="00133A9C" w:rsidRDefault="00133A9C" w:rsidP="00133A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D2A2B1A" w14:textId="77777777" w:rsidR="00133A9C" w:rsidRDefault="00133A9C" w:rsidP="00133A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БИЛЕТ № 6</w:t>
      </w:r>
    </w:p>
    <w:p w14:paraId="75C455E4" w14:textId="77777777" w:rsidR="00133A9C" w:rsidRDefault="00133A9C" w:rsidP="00133A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экзамена</w:t>
      </w:r>
    </w:p>
    <w:p w14:paraId="081FF6AE" w14:textId="77777777" w:rsidR="00133A9C" w:rsidRDefault="00133A9C" w:rsidP="00133A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учебной дисциплине</w:t>
      </w:r>
    </w:p>
    <w:tbl>
      <w:tblPr>
        <w:tblStyle w:val="ae"/>
        <w:tblW w:w="934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345"/>
      </w:tblGrid>
      <w:tr w:rsidR="00133A9C" w14:paraId="3D79C40F" w14:textId="77777777" w:rsidTr="004423CB">
        <w:tc>
          <w:tcPr>
            <w:tcW w:w="9345" w:type="dxa"/>
          </w:tcPr>
          <w:p w14:paraId="4D472596" w14:textId="77777777" w:rsidR="00133A9C" w:rsidRDefault="00133A9C" w:rsidP="009758A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ОД.04 МАТЕМАТИКА</w:t>
            </w:r>
          </w:p>
        </w:tc>
      </w:tr>
    </w:tbl>
    <w:p w14:paraId="036341C1" w14:textId="77777777" w:rsidR="00133A9C" w:rsidRDefault="00133A9C" w:rsidP="00133A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образовательной программы среднего профессионального образования</w:t>
      </w:r>
    </w:p>
    <w:p w14:paraId="35CB775C" w14:textId="77777777" w:rsidR="004423CB" w:rsidRDefault="004423CB" w:rsidP="00916AC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D815452" w14:textId="1C8BAF29" w:rsidR="00916AC4" w:rsidRPr="00916AC4" w:rsidRDefault="00916AC4" w:rsidP="00916AC4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916AC4">
        <w:rPr>
          <w:rFonts w:ascii="Times New Roman" w:hAnsi="Times New Roman"/>
          <w:b/>
          <w:bCs/>
          <w:sz w:val="24"/>
          <w:szCs w:val="24"/>
        </w:rPr>
        <w:t>Часть А</w:t>
      </w:r>
    </w:p>
    <w:p w14:paraId="359E9B3F" w14:textId="5C3C1950" w:rsidR="004A7248" w:rsidRPr="004A7248" w:rsidRDefault="004A7248" w:rsidP="004A7248">
      <w:pPr>
        <w:pStyle w:val="a8"/>
        <w:widowControl w:val="0"/>
        <w:numPr>
          <w:ilvl w:val="0"/>
          <w:numId w:val="11"/>
        </w:numPr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 w:rsidRPr="004A7248">
        <w:rPr>
          <w:rFonts w:ascii="Times New Roman" w:hAnsi="Times New Roman"/>
          <w:sz w:val="24"/>
          <w:szCs w:val="24"/>
        </w:rPr>
        <w:t xml:space="preserve">Вычислите </w:t>
      </w:r>
      <m:oMath>
        <m:f>
          <m:fPr>
            <m:ctrlPr>
              <w:rPr>
                <w:rFonts w:ascii="Cambria Math" w:hAnsi="Cambria Math" w:cstheme="minorHAnsi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4"/>
              </w:rPr>
              <m:t>2!+</m:t>
            </m:r>
            <m:r>
              <w:rPr>
                <w:rFonts w:ascii="Cambria Math" w:hAnsi="Cambria Math" w:cstheme="minorHAnsi"/>
                <w:sz w:val="28"/>
                <w:szCs w:val="24"/>
              </w:rPr>
              <m:t>4!</m:t>
            </m:r>
          </m:num>
          <m:den>
            <m:r>
              <w:rPr>
                <w:rFonts w:ascii="Cambria Math" w:hAnsi="Cambria Math" w:cstheme="minorHAnsi"/>
                <w:sz w:val="28"/>
                <w:szCs w:val="24"/>
              </w:rPr>
              <m:t>3!</m:t>
            </m:r>
          </m:den>
        </m:f>
      </m:oMath>
    </w:p>
    <w:p w14:paraId="7CF40098" w14:textId="77777777" w:rsidR="00916AC4" w:rsidRPr="00916AC4" w:rsidRDefault="00916AC4" w:rsidP="00133A9C">
      <w:pPr>
        <w:widowControl w:val="0"/>
        <w:numPr>
          <w:ilvl w:val="0"/>
          <w:numId w:val="11"/>
        </w:numPr>
        <w:suppressAutoHyphens/>
        <w:spacing w:after="0" w:line="360" w:lineRule="auto"/>
        <w:ind w:left="714" w:hanging="357"/>
        <w:rPr>
          <w:rFonts w:ascii="Times New Roman" w:hAnsi="Times New Roman"/>
          <w:sz w:val="24"/>
          <w:szCs w:val="24"/>
        </w:rPr>
      </w:pPr>
      <w:r w:rsidRPr="00916AC4">
        <w:rPr>
          <w:rFonts w:ascii="Times New Roman" w:hAnsi="Times New Roman"/>
          <w:sz w:val="24"/>
          <w:szCs w:val="24"/>
        </w:rPr>
        <w:t xml:space="preserve">Упростите выражение </w:t>
      </w:r>
      <m:oMath>
        <m:r>
          <w:rPr>
            <w:rFonts w:ascii="Cambria Math" w:hAnsi="Cambria Math"/>
            <w:sz w:val="24"/>
            <w:szCs w:val="24"/>
          </w:rPr>
          <m:t>3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sin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fName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func>
        <m:r>
          <w:rPr>
            <w:rFonts w:ascii="Cambria Math" w:hAnsi="Cambria Math"/>
            <w:sz w:val="24"/>
            <w:szCs w:val="24"/>
          </w:rPr>
          <m:t>+10+3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cos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fName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func>
      </m:oMath>
    </w:p>
    <w:p w14:paraId="37C7B13E" w14:textId="77777777" w:rsidR="00916AC4" w:rsidRPr="00916AC4" w:rsidRDefault="00916AC4" w:rsidP="00133A9C">
      <w:pPr>
        <w:widowControl w:val="0"/>
        <w:numPr>
          <w:ilvl w:val="0"/>
          <w:numId w:val="11"/>
        </w:numPr>
        <w:suppressAutoHyphens/>
        <w:spacing w:after="0" w:line="360" w:lineRule="auto"/>
        <w:ind w:left="714" w:hanging="357"/>
        <w:rPr>
          <w:rFonts w:ascii="Times New Roman" w:hAnsi="Times New Roman"/>
          <w:sz w:val="24"/>
          <w:szCs w:val="24"/>
        </w:rPr>
      </w:pPr>
      <w:r w:rsidRPr="00916AC4">
        <w:rPr>
          <w:rFonts w:ascii="Times New Roman" w:hAnsi="Times New Roman"/>
          <w:sz w:val="24"/>
          <w:szCs w:val="24"/>
        </w:rPr>
        <w:t xml:space="preserve">Вычислите </w:t>
      </w:r>
      <m:oMath>
        <m:r>
          <w:rPr>
            <w:rFonts w:ascii="Cambria Math" w:hAnsi="Cambria Math"/>
            <w:sz w:val="24"/>
            <w:szCs w:val="24"/>
          </w:rPr>
          <m:t>arctg(-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3</m:t>
            </m:r>
          </m:e>
        </m:rad>
        <m:r>
          <w:rPr>
            <w:rFonts w:ascii="Cambria Math" w:hAnsi="Cambria Math"/>
            <w:sz w:val="24"/>
            <w:szCs w:val="24"/>
          </w:rPr>
          <m:t>)+2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w:rPr>
                <w:rFonts w:ascii="Cambria Math" w:hAnsi="Cambria Math"/>
                <w:sz w:val="24"/>
                <w:szCs w:val="24"/>
              </w:rPr>
              <m:t>arccos</m:t>
            </m:r>
          </m:fName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</m:e>
        </m:func>
      </m:oMath>
    </w:p>
    <w:p w14:paraId="02E77244" w14:textId="77777777" w:rsidR="00916AC4" w:rsidRPr="00916AC4" w:rsidRDefault="00916AC4" w:rsidP="00133A9C">
      <w:pPr>
        <w:widowControl w:val="0"/>
        <w:numPr>
          <w:ilvl w:val="0"/>
          <w:numId w:val="11"/>
        </w:numPr>
        <w:suppressAutoHyphens/>
        <w:spacing w:after="0" w:line="360" w:lineRule="auto"/>
        <w:ind w:left="714" w:hanging="357"/>
        <w:rPr>
          <w:rFonts w:ascii="Times New Roman" w:hAnsi="Times New Roman"/>
          <w:sz w:val="24"/>
          <w:szCs w:val="24"/>
        </w:rPr>
      </w:pPr>
      <w:r w:rsidRPr="00916AC4">
        <w:rPr>
          <w:rFonts w:ascii="Times New Roman" w:hAnsi="Times New Roman"/>
          <w:sz w:val="24"/>
          <w:szCs w:val="24"/>
        </w:rPr>
        <w:t xml:space="preserve">Решите уравнение </w:t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w:rPr>
                <w:rFonts w:ascii="Cambria Math" w:hAnsi="Cambria Math"/>
                <w:sz w:val="24"/>
                <w:szCs w:val="24"/>
              </w:rPr>
              <m:t>sin</m:t>
            </m:r>
          </m:fName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func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</w:p>
    <w:p w14:paraId="04174CE9" w14:textId="77777777" w:rsidR="00916AC4" w:rsidRPr="00916AC4" w:rsidRDefault="00916AC4" w:rsidP="00133A9C">
      <w:pPr>
        <w:widowControl w:val="0"/>
        <w:numPr>
          <w:ilvl w:val="0"/>
          <w:numId w:val="11"/>
        </w:numPr>
        <w:suppressAutoHyphens/>
        <w:spacing w:after="0" w:line="360" w:lineRule="auto"/>
        <w:ind w:left="714" w:hanging="357"/>
        <w:rPr>
          <w:rFonts w:ascii="Times New Roman" w:hAnsi="Times New Roman"/>
          <w:sz w:val="24"/>
          <w:szCs w:val="24"/>
        </w:rPr>
      </w:pPr>
      <w:r w:rsidRPr="00916AC4">
        <w:rPr>
          <w:rFonts w:ascii="Times New Roman" w:hAnsi="Times New Roman"/>
          <w:sz w:val="24"/>
          <w:szCs w:val="24"/>
        </w:rPr>
        <w:t xml:space="preserve">Вычислите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2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-2</m:t>
            </m:r>
          </m:sup>
        </m:sSup>
        <m:r>
          <w:rPr>
            <w:rFonts w:ascii="Cambria Math" w:hAnsi="Cambria Math"/>
            <w:sz w:val="24"/>
            <w:szCs w:val="24"/>
          </w:rPr>
          <m:t>⋅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5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4</m:t>
            </m:r>
          </m:sup>
        </m:sSup>
        <m:r>
          <w:rPr>
            <w:rFonts w:ascii="Cambria Math" w:hAnsi="Cambria Math"/>
            <w:sz w:val="24"/>
            <w:szCs w:val="24"/>
          </w:rPr>
          <m:t>⋅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2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/>
            <w:sz w:val="24"/>
            <w:szCs w:val="24"/>
          </w:rPr>
          <m:t>⋅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5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-3</m:t>
            </m:r>
          </m:sup>
        </m:sSup>
      </m:oMath>
    </w:p>
    <w:p w14:paraId="0CEE2E96" w14:textId="77777777" w:rsidR="00916AC4" w:rsidRPr="00916AC4" w:rsidRDefault="00916AC4" w:rsidP="00133A9C">
      <w:pPr>
        <w:widowControl w:val="0"/>
        <w:numPr>
          <w:ilvl w:val="0"/>
          <w:numId w:val="11"/>
        </w:numPr>
        <w:suppressAutoHyphens/>
        <w:spacing w:after="0" w:line="360" w:lineRule="auto"/>
        <w:ind w:left="714" w:hanging="357"/>
        <w:rPr>
          <w:rFonts w:ascii="Times New Roman" w:hAnsi="Times New Roman"/>
          <w:sz w:val="24"/>
          <w:szCs w:val="24"/>
        </w:rPr>
      </w:pPr>
      <w:r w:rsidRPr="00916AC4">
        <w:rPr>
          <w:rFonts w:ascii="Times New Roman" w:hAnsi="Times New Roman"/>
          <w:sz w:val="24"/>
          <w:szCs w:val="24"/>
        </w:rPr>
        <w:t xml:space="preserve">Найдите область определения функции </w:t>
      </w:r>
      <m:oMath>
        <m:r>
          <w:rPr>
            <w:rFonts w:ascii="Cambria Math" w:hAnsi="Cambria Math"/>
            <w:sz w:val="24"/>
            <w:szCs w:val="24"/>
          </w:rPr>
          <m:t>y=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fName>
          <m:e>
            <m:r>
              <w:rPr>
                <w:rFonts w:ascii="Cambria Math" w:hAnsi="Cambria Math"/>
                <w:sz w:val="24"/>
                <w:szCs w:val="24"/>
              </w:rPr>
              <m:t>(</m:t>
            </m:r>
          </m:e>
        </m:func>
        <m:r>
          <w:rPr>
            <w:rFonts w:ascii="Cambria Math" w:hAnsi="Cambria Math"/>
            <w:sz w:val="24"/>
            <w:szCs w:val="24"/>
          </w:rPr>
          <m:t>3-2x)</m:t>
        </m:r>
      </m:oMath>
    </w:p>
    <w:p w14:paraId="287DF3D8" w14:textId="77777777" w:rsidR="00916AC4" w:rsidRPr="00916AC4" w:rsidRDefault="00916AC4" w:rsidP="00133A9C">
      <w:pPr>
        <w:widowControl w:val="0"/>
        <w:numPr>
          <w:ilvl w:val="0"/>
          <w:numId w:val="11"/>
        </w:numPr>
        <w:suppressAutoHyphens/>
        <w:spacing w:after="0" w:line="360" w:lineRule="auto"/>
        <w:ind w:left="714" w:hanging="357"/>
        <w:rPr>
          <w:rFonts w:ascii="Times New Roman" w:hAnsi="Times New Roman"/>
          <w:sz w:val="24"/>
          <w:szCs w:val="24"/>
        </w:rPr>
      </w:pPr>
      <w:r w:rsidRPr="00916AC4">
        <w:rPr>
          <w:rFonts w:ascii="Times New Roman" w:hAnsi="Times New Roman"/>
          <w:sz w:val="24"/>
          <w:szCs w:val="24"/>
        </w:rPr>
        <w:t xml:space="preserve">Решите уравнение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5x-4</m:t>
            </m:r>
          </m:e>
        </m:rad>
        <m:r>
          <w:rPr>
            <w:rFonts w:ascii="Cambria Math" w:hAnsi="Cambria Math"/>
            <w:sz w:val="24"/>
            <w:szCs w:val="24"/>
          </w:rPr>
          <m:t>=3</m:t>
        </m:r>
      </m:oMath>
    </w:p>
    <w:p w14:paraId="03007B5E" w14:textId="77777777" w:rsidR="00916AC4" w:rsidRPr="00916AC4" w:rsidRDefault="00916AC4" w:rsidP="00133A9C">
      <w:pPr>
        <w:widowControl w:val="0"/>
        <w:numPr>
          <w:ilvl w:val="0"/>
          <w:numId w:val="11"/>
        </w:numPr>
        <w:suppressAutoHyphens/>
        <w:spacing w:after="0" w:line="360" w:lineRule="auto"/>
        <w:ind w:left="714" w:hanging="357"/>
        <w:rPr>
          <w:rFonts w:ascii="Times New Roman" w:hAnsi="Times New Roman"/>
          <w:sz w:val="24"/>
          <w:szCs w:val="24"/>
        </w:rPr>
      </w:pPr>
      <w:r w:rsidRPr="00916AC4">
        <w:rPr>
          <w:rFonts w:ascii="Times New Roman" w:hAnsi="Times New Roman"/>
          <w:sz w:val="24"/>
          <w:szCs w:val="24"/>
        </w:rPr>
        <w:t xml:space="preserve">Найдите производную функции </w:t>
      </w:r>
      <m:oMath>
        <m:r>
          <w:rPr>
            <w:rFonts w:ascii="Cambria Math" w:hAnsi="Cambria Math"/>
            <w:sz w:val="24"/>
            <w:szCs w:val="24"/>
          </w:rPr>
          <m:t>y=4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4</m:t>
            </m:r>
          </m:sup>
        </m:sSup>
        <m:r>
          <w:rPr>
            <w:rFonts w:ascii="Cambria Math" w:hAnsi="Cambria Math"/>
            <w:sz w:val="24"/>
            <w:szCs w:val="24"/>
          </w:rPr>
          <m:t>-3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/>
            <w:sz w:val="24"/>
            <w:szCs w:val="24"/>
          </w:rPr>
          <m:t>-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8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x</m:t>
            </m:r>
          </m:sup>
        </m:sSup>
      </m:oMath>
    </w:p>
    <w:p w14:paraId="44898630" w14:textId="77777777" w:rsidR="00916AC4" w:rsidRPr="00916AC4" w:rsidRDefault="00916AC4" w:rsidP="00916AC4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14:paraId="6AEDAC64" w14:textId="77777777" w:rsidR="00916AC4" w:rsidRPr="00916AC4" w:rsidRDefault="00916AC4" w:rsidP="00916AC4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916AC4">
        <w:rPr>
          <w:rFonts w:ascii="Times New Roman" w:hAnsi="Times New Roman"/>
          <w:b/>
          <w:bCs/>
          <w:sz w:val="24"/>
          <w:szCs w:val="24"/>
        </w:rPr>
        <w:t>Часть В</w:t>
      </w:r>
    </w:p>
    <w:p w14:paraId="3AFB57B6" w14:textId="77777777" w:rsidR="00916AC4" w:rsidRPr="00916AC4" w:rsidRDefault="00916AC4" w:rsidP="00133A9C">
      <w:pPr>
        <w:widowControl w:val="0"/>
        <w:numPr>
          <w:ilvl w:val="0"/>
          <w:numId w:val="12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916AC4">
        <w:rPr>
          <w:rFonts w:ascii="Times New Roman" w:hAnsi="Times New Roman"/>
          <w:sz w:val="24"/>
          <w:szCs w:val="24"/>
        </w:rPr>
        <w:t xml:space="preserve">Решите неравенство (методом интервалов)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(x-3)(x+2)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x-5</m:t>
            </m:r>
          </m:den>
        </m:f>
        <m:r>
          <w:rPr>
            <w:rFonts w:ascii="Cambria Math" w:hAnsi="Cambria Math"/>
            <w:sz w:val="24"/>
            <w:szCs w:val="24"/>
          </w:rPr>
          <m:t>≥0</m:t>
        </m:r>
      </m:oMath>
    </w:p>
    <w:p w14:paraId="5760C3CC" w14:textId="77777777" w:rsidR="00916AC4" w:rsidRPr="00916AC4" w:rsidRDefault="00916AC4" w:rsidP="00133A9C">
      <w:pPr>
        <w:widowControl w:val="0"/>
        <w:numPr>
          <w:ilvl w:val="0"/>
          <w:numId w:val="12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916AC4">
        <w:rPr>
          <w:rFonts w:ascii="Times New Roman" w:hAnsi="Times New Roman"/>
          <w:sz w:val="24"/>
          <w:szCs w:val="24"/>
        </w:rPr>
        <w:t xml:space="preserve">Найдите координаты и длину вектора 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АВ</m:t>
            </m:r>
          </m:e>
        </m:acc>
      </m:oMath>
      <w:r w:rsidRPr="00916AC4">
        <w:rPr>
          <w:rFonts w:ascii="Times New Roman" w:hAnsi="Times New Roman"/>
          <w:sz w:val="24"/>
          <w:szCs w:val="24"/>
        </w:rPr>
        <w:t>, если А(1;7;-5) и В (0; 4; -1).</w:t>
      </w:r>
    </w:p>
    <w:p w14:paraId="36444B6B" w14:textId="77777777" w:rsidR="00916AC4" w:rsidRPr="00916AC4" w:rsidRDefault="00916AC4" w:rsidP="00133A9C">
      <w:pPr>
        <w:widowControl w:val="0"/>
        <w:numPr>
          <w:ilvl w:val="0"/>
          <w:numId w:val="12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916AC4">
        <w:rPr>
          <w:rFonts w:ascii="Times New Roman" w:hAnsi="Times New Roman"/>
          <w:sz w:val="24"/>
          <w:szCs w:val="24"/>
        </w:rPr>
        <w:t>Найдите полную поверхность и объем прямоугольного параллелепипеда с линейными размерами 9см, 1см, 4см. Сделайте рисунок.</w:t>
      </w:r>
    </w:p>
    <w:p w14:paraId="750E0755" w14:textId="77777777" w:rsidR="00916AC4" w:rsidRPr="00916AC4" w:rsidRDefault="00916AC4" w:rsidP="00133A9C">
      <w:pPr>
        <w:widowControl w:val="0"/>
        <w:numPr>
          <w:ilvl w:val="0"/>
          <w:numId w:val="12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916AC4">
        <w:rPr>
          <w:rFonts w:ascii="Times New Roman" w:hAnsi="Times New Roman"/>
          <w:sz w:val="24"/>
          <w:szCs w:val="24"/>
        </w:rPr>
        <w:t xml:space="preserve">Решите уравнение </w:t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w:rPr>
                <w:rFonts w:ascii="Cambria Math" w:hAnsi="Cambria Math"/>
                <w:sz w:val="24"/>
                <w:szCs w:val="24"/>
              </w:rPr>
              <m:t>ln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3-x</m:t>
                </m:r>
              </m:e>
            </m:d>
          </m:e>
        </m:func>
        <m:r>
          <w:rPr>
            <w:rFonts w:ascii="Cambria Math" w:hAnsi="Cambria Math"/>
            <w:sz w:val="24"/>
            <w:szCs w:val="24"/>
          </w:rPr>
          <m:t>=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w:rPr>
                <w:rFonts w:ascii="Cambria Math" w:hAnsi="Cambria Math"/>
                <w:sz w:val="24"/>
                <w:szCs w:val="24"/>
              </w:rPr>
              <m:t>ln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4x-5</m:t>
                </m:r>
              </m:e>
            </m:d>
          </m:e>
        </m:func>
      </m:oMath>
    </w:p>
    <w:p w14:paraId="363C4250" w14:textId="77777777" w:rsidR="00916AC4" w:rsidRPr="00916AC4" w:rsidRDefault="00916AC4" w:rsidP="00133A9C">
      <w:pPr>
        <w:widowControl w:val="0"/>
        <w:numPr>
          <w:ilvl w:val="0"/>
          <w:numId w:val="12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916AC4">
        <w:rPr>
          <w:rFonts w:ascii="Times New Roman" w:hAnsi="Times New Roman"/>
          <w:sz w:val="24"/>
          <w:szCs w:val="24"/>
        </w:rPr>
        <w:t xml:space="preserve">Найдите экстремумы функции </w:t>
      </w:r>
      <m:oMath>
        <m:r>
          <w:rPr>
            <w:rFonts w:ascii="Cambria Math" w:hAnsi="Cambria Math"/>
            <w:sz w:val="24"/>
            <w:szCs w:val="24"/>
          </w:rPr>
          <m:t>f(x)=-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/>
            <w:sz w:val="24"/>
            <w:szCs w:val="24"/>
          </w:rPr>
          <m:t>+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+8x</m:t>
        </m:r>
      </m:oMath>
    </w:p>
    <w:p w14:paraId="40C8C969" w14:textId="77777777" w:rsidR="00916AC4" w:rsidRPr="00916AC4" w:rsidRDefault="00916AC4" w:rsidP="00133A9C">
      <w:pPr>
        <w:widowControl w:val="0"/>
        <w:numPr>
          <w:ilvl w:val="0"/>
          <w:numId w:val="12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916AC4">
        <w:rPr>
          <w:rFonts w:ascii="Times New Roman" w:hAnsi="Times New Roman"/>
          <w:sz w:val="24"/>
          <w:szCs w:val="24"/>
        </w:rPr>
        <w:t xml:space="preserve">Найдите площадь фигуры, ограниченной линиями  </w:t>
      </w:r>
      <m:oMath>
        <m:r>
          <w:rPr>
            <w:rFonts w:ascii="Cambria Math" w:hAnsi="Times New Roman"/>
            <w:sz w:val="24"/>
            <w:szCs w:val="24"/>
          </w:rPr>
          <m:t>y=</m:t>
        </m:r>
        <m:sSup>
          <m:sSup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Times New Roman"/>
            <w:sz w:val="24"/>
            <w:szCs w:val="24"/>
          </w:rPr>
          <m:t>+4,y=0,x=1,x=4</m:t>
        </m:r>
      </m:oMath>
    </w:p>
    <w:p w14:paraId="71E38C85" w14:textId="77777777" w:rsidR="00916AC4" w:rsidRPr="00916AC4" w:rsidRDefault="00916AC4" w:rsidP="00133A9C">
      <w:pPr>
        <w:widowControl w:val="0"/>
        <w:numPr>
          <w:ilvl w:val="0"/>
          <w:numId w:val="12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916AC4">
        <w:rPr>
          <w:rFonts w:ascii="Times New Roman" w:hAnsi="Times New Roman"/>
          <w:sz w:val="24"/>
          <w:szCs w:val="24"/>
        </w:rPr>
        <w:t xml:space="preserve">Решите неравенство 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5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x+1</m:t>
            </m:r>
          </m:sup>
        </m:sSup>
        <m:r>
          <w:rPr>
            <w:rFonts w:ascii="Cambria Math" w:hAnsi="Cambria Math"/>
            <w:sz w:val="24"/>
            <w:szCs w:val="24"/>
          </w:rPr>
          <m:t>+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5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x</m:t>
            </m:r>
          </m:sup>
        </m:sSup>
        <m:r>
          <w:rPr>
            <w:rFonts w:ascii="Cambria Math" w:hAnsi="Cambria Math"/>
            <w:sz w:val="24"/>
            <w:szCs w:val="24"/>
          </w:rPr>
          <m:t>+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5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x-1</m:t>
            </m:r>
          </m:sup>
        </m:sSup>
        <m:r>
          <w:rPr>
            <w:rFonts w:ascii="Cambria Math" w:hAnsi="Cambria Math"/>
            <w:sz w:val="24"/>
            <w:szCs w:val="24"/>
          </w:rPr>
          <m:t>&gt;31</m:t>
        </m:r>
      </m:oMath>
    </w:p>
    <w:p w14:paraId="4192C02E" w14:textId="77777777" w:rsidR="00C0159C" w:rsidRDefault="00C0159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1E28B42" w14:textId="5207ACE6" w:rsidR="00C0159C" w:rsidRDefault="00C0159C">
      <w:pPr>
        <w:rPr>
          <w:rFonts w:ascii="Times New Roman" w:hAnsi="Times New Roman"/>
          <w:sz w:val="24"/>
          <w:szCs w:val="24"/>
        </w:rPr>
      </w:pPr>
    </w:p>
    <w:p w14:paraId="0B80CB4D" w14:textId="77777777" w:rsidR="004423CB" w:rsidRDefault="004423CB"/>
    <w:p w14:paraId="7F017BF1" w14:textId="1ECC3EA3" w:rsidR="00133A9C" w:rsidRDefault="00D820F9" w:rsidP="004423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br w:type="page"/>
      </w:r>
      <w:r w:rsidR="004423CB"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14:paraId="76FCC448" w14:textId="77777777" w:rsidR="00133A9C" w:rsidRDefault="00133A9C" w:rsidP="00133A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БИЛЕТ № 7</w:t>
      </w:r>
    </w:p>
    <w:p w14:paraId="5A03088C" w14:textId="77777777" w:rsidR="00133A9C" w:rsidRDefault="00133A9C" w:rsidP="00133A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экзамена</w:t>
      </w:r>
    </w:p>
    <w:p w14:paraId="416BCF95" w14:textId="77777777" w:rsidR="00133A9C" w:rsidRDefault="00133A9C" w:rsidP="00133A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учебной дисциплине</w:t>
      </w:r>
    </w:p>
    <w:tbl>
      <w:tblPr>
        <w:tblStyle w:val="ae"/>
        <w:tblW w:w="934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345"/>
      </w:tblGrid>
      <w:tr w:rsidR="00133A9C" w14:paraId="139918DE" w14:textId="77777777" w:rsidTr="004423CB">
        <w:tc>
          <w:tcPr>
            <w:tcW w:w="9345" w:type="dxa"/>
          </w:tcPr>
          <w:p w14:paraId="6007501C" w14:textId="77777777" w:rsidR="00133A9C" w:rsidRDefault="00133A9C" w:rsidP="009758A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ОД.04 МАТЕМАТИКА</w:t>
            </w:r>
          </w:p>
        </w:tc>
      </w:tr>
    </w:tbl>
    <w:p w14:paraId="735BB631" w14:textId="77777777" w:rsidR="00133A9C" w:rsidRDefault="00133A9C" w:rsidP="00133A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образовательной программы среднего профессионального образования</w:t>
      </w:r>
    </w:p>
    <w:p w14:paraId="4271E399" w14:textId="59AED87D" w:rsidR="00C0159C" w:rsidRDefault="00C0159C" w:rsidP="00133A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3B42BF9" w14:textId="77777777" w:rsidR="004423CB" w:rsidRDefault="004423CB" w:rsidP="00133A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6354E88" w14:textId="77777777" w:rsidR="00916AC4" w:rsidRPr="00916AC4" w:rsidRDefault="00916AC4" w:rsidP="00916AC4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916AC4">
        <w:rPr>
          <w:rFonts w:ascii="Times New Roman" w:hAnsi="Times New Roman"/>
          <w:b/>
          <w:bCs/>
          <w:sz w:val="24"/>
          <w:szCs w:val="24"/>
        </w:rPr>
        <w:t>Часть А</w:t>
      </w:r>
    </w:p>
    <w:p w14:paraId="66588C71" w14:textId="0DA59D35" w:rsidR="004A7248" w:rsidRPr="004A7248" w:rsidRDefault="004A7248" w:rsidP="004A7248">
      <w:pPr>
        <w:pStyle w:val="a8"/>
        <w:widowControl w:val="0"/>
        <w:numPr>
          <w:ilvl w:val="0"/>
          <w:numId w:val="13"/>
        </w:numPr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 w:rsidRPr="004A7248">
        <w:rPr>
          <w:rFonts w:ascii="Times New Roman" w:hAnsi="Times New Roman"/>
          <w:sz w:val="24"/>
          <w:szCs w:val="24"/>
        </w:rPr>
        <w:t xml:space="preserve">Вычислите </w:t>
      </w:r>
      <m:oMath>
        <m:f>
          <m:fPr>
            <m:ctrlPr>
              <w:rPr>
                <w:rFonts w:ascii="Cambria Math" w:hAnsi="Cambria Math" w:cstheme="minorHAnsi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4"/>
              </w:rPr>
              <m:t>1</m:t>
            </m:r>
            <m:r>
              <w:rPr>
                <w:rFonts w:ascii="Cambria Math" w:hAnsi="Cambria Math" w:cstheme="minorHAnsi"/>
                <w:sz w:val="28"/>
                <w:szCs w:val="24"/>
              </w:rPr>
              <m:t>0</m:t>
            </m:r>
            <m:r>
              <w:rPr>
                <w:rFonts w:ascii="Cambria Math" w:hAnsi="Cambria Math" w:cstheme="minorHAnsi"/>
                <w:sz w:val="28"/>
                <w:szCs w:val="24"/>
              </w:rPr>
              <m:t>!</m:t>
            </m:r>
          </m:num>
          <m:den>
            <m:r>
              <w:rPr>
                <w:rFonts w:ascii="Cambria Math" w:hAnsi="Cambria Math" w:cstheme="minorHAnsi"/>
                <w:sz w:val="28"/>
                <w:szCs w:val="24"/>
              </w:rPr>
              <m:t>7!∙3!</m:t>
            </m:r>
          </m:den>
        </m:f>
      </m:oMath>
    </w:p>
    <w:p w14:paraId="706F3A29" w14:textId="77777777" w:rsidR="00916AC4" w:rsidRPr="00916AC4" w:rsidRDefault="00916AC4" w:rsidP="00133A9C">
      <w:pPr>
        <w:widowControl w:val="0"/>
        <w:numPr>
          <w:ilvl w:val="0"/>
          <w:numId w:val="13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916AC4">
        <w:rPr>
          <w:rFonts w:ascii="Times New Roman" w:hAnsi="Times New Roman"/>
          <w:sz w:val="24"/>
          <w:szCs w:val="24"/>
        </w:rPr>
        <w:t xml:space="preserve">Упростите выражение </w:t>
      </w:r>
      <m:oMath>
        <m:r>
          <w:rPr>
            <w:rFonts w:ascii="Cambria Math" w:hAnsi="Cambria Math"/>
            <w:sz w:val="24"/>
            <w:szCs w:val="24"/>
          </w:rPr>
          <m:t>сo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s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2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∘</m:t>
            </m:r>
          </m:sup>
        </m:sSup>
        <m:r>
          <w:rPr>
            <w:rFonts w:ascii="Cambria Math" w:hAnsi="Cambria Math"/>
            <w:sz w:val="24"/>
            <w:szCs w:val="24"/>
          </w:rPr>
          <m:t>+ct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g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α+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sin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fName>
          <m:e>
            <m:r>
              <w:rPr>
                <w:rFonts w:ascii="Cambria Math" w:hAnsi="Cambria Math"/>
                <w:sz w:val="24"/>
                <w:szCs w:val="24"/>
              </w:rPr>
              <m:t>2</m:t>
            </m:r>
          </m:e>
        </m:func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∘</m:t>
            </m:r>
          </m:sup>
        </m:sSup>
      </m:oMath>
    </w:p>
    <w:p w14:paraId="76172F4D" w14:textId="77777777" w:rsidR="00916AC4" w:rsidRPr="00916AC4" w:rsidRDefault="00916AC4" w:rsidP="00133A9C">
      <w:pPr>
        <w:widowControl w:val="0"/>
        <w:numPr>
          <w:ilvl w:val="0"/>
          <w:numId w:val="13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916AC4">
        <w:rPr>
          <w:rFonts w:ascii="Times New Roman" w:hAnsi="Times New Roman"/>
          <w:sz w:val="24"/>
          <w:szCs w:val="24"/>
        </w:rPr>
        <w:t xml:space="preserve">Вычислите </w:t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w:rPr>
                <w:rFonts w:ascii="Cambria Math" w:hAnsi="Cambria Math"/>
                <w:sz w:val="24"/>
                <w:szCs w:val="24"/>
              </w:rPr>
              <m:t>arccos</m:t>
            </m:r>
          </m:fName>
          <m:e>
            <m:r>
              <w:rPr>
                <w:rFonts w:ascii="Cambria Math" w:hAnsi="Cambria Math"/>
                <w:sz w:val="24"/>
                <w:szCs w:val="24"/>
              </w:rPr>
              <m:t>(</m:t>
            </m:r>
          </m:e>
        </m:func>
        <m:r>
          <w:rPr>
            <w:rFonts w:ascii="Cambria Math" w:hAnsi="Cambria Math"/>
            <w:sz w:val="24"/>
            <w:szCs w:val="24"/>
          </w:rPr>
          <m:t>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</w:rPr>
          <m:t>)+2arctg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</w:p>
    <w:p w14:paraId="727E9947" w14:textId="77777777" w:rsidR="00916AC4" w:rsidRPr="00916AC4" w:rsidRDefault="00916AC4" w:rsidP="00133A9C">
      <w:pPr>
        <w:widowControl w:val="0"/>
        <w:numPr>
          <w:ilvl w:val="0"/>
          <w:numId w:val="13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916AC4">
        <w:rPr>
          <w:rFonts w:ascii="Times New Roman" w:hAnsi="Times New Roman"/>
          <w:sz w:val="24"/>
          <w:szCs w:val="24"/>
        </w:rPr>
        <w:t xml:space="preserve">Решите уравнение </w:t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w:rPr>
                <w:rFonts w:ascii="Cambria Math" w:hAnsi="Cambria Math"/>
                <w:sz w:val="24"/>
                <w:szCs w:val="24"/>
              </w:rPr>
              <m:t>sin</m:t>
            </m:r>
          </m:fName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func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</m:rad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</w:p>
    <w:p w14:paraId="7DCB1FD1" w14:textId="77777777" w:rsidR="00916AC4" w:rsidRPr="00916AC4" w:rsidRDefault="00916AC4" w:rsidP="00133A9C">
      <w:pPr>
        <w:widowControl w:val="0"/>
        <w:numPr>
          <w:ilvl w:val="0"/>
          <w:numId w:val="13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916AC4">
        <w:rPr>
          <w:rFonts w:ascii="Times New Roman" w:hAnsi="Times New Roman"/>
          <w:sz w:val="24"/>
          <w:szCs w:val="24"/>
        </w:rPr>
        <w:t xml:space="preserve">Найдите значение выражения </w:t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den>
                </m:f>
              </m:sub>
            </m:sSub>
          </m:fName>
          <m:e>
            <m:r>
              <w:rPr>
                <w:rFonts w:ascii="Cambria Math" w:hAnsi="Cambria Math"/>
                <w:sz w:val="24"/>
                <w:szCs w:val="24"/>
              </w:rPr>
              <m:t>5</m:t>
            </m:r>
          </m:e>
        </m:func>
        <m:r>
          <w:rPr>
            <w:rFonts w:ascii="Cambria Math" w:hAnsi="Cambria Math"/>
            <w:sz w:val="24"/>
            <w:szCs w:val="24"/>
          </w:rPr>
          <m:t>4-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den>
                </m:f>
              </m:sub>
            </m:sSub>
          </m:fName>
          <m:e>
            <m:r>
              <w:rPr>
                <w:rFonts w:ascii="Cambria Math" w:hAnsi="Cambria Math"/>
                <w:sz w:val="24"/>
                <w:szCs w:val="24"/>
              </w:rPr>
              <m:t>2</m:t>
            </m:r>
          </m:e>
        </m:func>
      </m:oMath>
    </w:p>
    <w:p w14:paraId="74908BD6" w14:textId="77777777" w:rsidR="00916AC4" w:rsidRPr="00916AC4" w:rsidRDefault="00916AC4" w:rsidP="00133A9C">
      <w:pPr>
        <w:widowControl w:val="0"/>
        <w:numPr>
          <w:ilvl w:val="0"/>
          <w:numId w:val="13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916AC4">
        <w:rPr>
          <w:rFonts w:ascii="Times New Roman" w:hAnsi="Times New Roman"/>
          <w:sz w:val="24"/>
          <w:szCs w:val="24"/>
        </w:rPr>
        <w:t xml:space="preserve">Найдите область определения функции </w:t>
      </w:r>
      <m:oMath>
        <m:r>
          <w:rPr>
            <w:rFonts w:ascii="Cambria Math" w:hAnsi="Cambria Math"/>
            <w:sz w:val="24"/>
            <w:szCs w:val="24"/>
          </w:rPr>
          <m:t>y=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7</m:t>
                </m:r>
              </m:sub>
            </m:sSub>
          </m:fName>
          <m:e>
            <m:r>
              <w:rPr>
                <w:rFonts w:ascii="Cambria Math" w:hAnsi="Cambria Math"/>
                <w:sz w:val="24"/>
                <w:szCs w:val="24"/>
              </w:rPr>
              <m:t>(</m:t>
            </m:r>
          </m:e>
        </m:func>
        <m:r>
          <w:rPr>
            <w:rFonts w:ascii="Cambria Math" w:hAnsi="Cambria Math"/>
            <w:sz w:val="24"/>
            <w:szCs w:val="24"/>
          </w:rPr>
          <m:t>2x+3)</m:t>
        </m:r>
      </m:oMath>
    </w:p>
    <w:p w14:paraId="685174C5" w14:textId="77777777" w:rsidR="00916AC4" w:rsidRPr="00916AC4" w:rsidRDefault="00916AC4" w:rsidP="00133A9C">
      <w:pPr>
        <w:widowControl w:val="0"/>
        <w:numPr>
          <w:ilvl w:val="0"/>
          <w:numId w:val="13"/>
        </w:numPr>
        <w:suppressAutoHyphens/>
        <w:spacing w:after="0" w:line="360" w:lineRule="auto"/>
        <w:ind w:left="714" w:hanging="357"/>
        <w:rPr>
          <w:rFonts w:ascii="Times New Roman" w:hAnsi="Times New Roman"/>
          <w:sz w:val="24"/>
          <w:szCs w:val="24"/>
        </w:rPr>
      </w:pPr>
      <w:r w:rsidRPr="00916AC4">
        <w:rPr>
          <w:rFonts w:ascii="Times New Roman" w:hAnsi="Times New Roman"/>
          <w:sz w:val="24"/>
          <w:szCs w:val="24"/>
        </w:rPr>
        <w:t xml:space="preserve">Решите уравнение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7x-3</m:t>
            </m:r>
          </m:e>
        </m:rad>
        <m:r>
          <w:rPr>
            <w:rFonts w:ascii="Cambria Math" w:hAnsi="Cambria Math"/>
            <w:sz w:val="24"/>
            <w:szCs w:val="24"/>
          </w:rPr>
          <m:t>=2</m:t>
        </m:r>
      </m:oMath>
    </w:p>
    <w:p w14:paraId="17F9964A" w14:textId="77777777" w:rsidR="00916AC4" w:rsidRPr="00916AC4" w:rsidRDefault="00916AC4" w:rsidP="00133A9C">
      <w:pPr>
        <w:widowControl w:val="0"/>
        <w:numPr>
          <w:ilvl w:val="0"/>
          <w:numId w:val="13"/>
        </w:numPr>
        <w:suppressAutoHyphens/>
        <w:spacing w:after="0" w:line="360" w:lineRule="auto"/>
        <w:ind w:left="714" w:hanging="357"/>
        <w:rPr>
          <w:rFonts w:ascii="Times New Roman" w:hAnsi="Times New Roman"/>
          <w:sz w:val="24"/>
          <w:szCs w:val="24"/>
        </w:rPr>
      </w:pPr>
      <w:r w:rsidRPr="00916AC4">
        <w:rPr>
          <w:rFonts w:ascii="Times New Roman" w:hAnsi="Times New Roman"/>
          <w:sz w:val="24"/>
          <w:szCs w:val="24"/>
        </w:rPr>
        <w:t xml:space="preserve">Найдите производную функции </w:t>
      </w:r>
      <m:oMath>
        <m:r>
          <w:rPr>
            <w:rFonts w:ascii="Cambria Math" w:hAnsi="Cambria Math"/>
            <w:sz w:val="24"/>
            <w:szCs w:val="24"/>
          </w:rPr>
          <m:t>y=6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6</m:t>
            </m:r>
          </m:sup>
        </m:sSup>
        <m:r>
          <w:rPr>
            <w:rFonts w:ascii="Cambria Math" w:hAnsi="Cambria Math"/>
            <w:sz w:val="24"/>
            <w:szCs w:val="24"/>
          </w:rPr>
          <m:t>+5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4</m:t>
            </m:r>
          </m:sup>
        </m:sSup>
        <m:r>
          <w:rPr>
            <w:rFonts w:ascii="Cambria Math" w:hAnsi="Cambria Math"/>
            <w:sz w:val="24"/>
            <w:szCs w:val="24"/>
          </w:rPr>
          <m:t>-3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-2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w:rPr>
                <w:rFonts w:ascii="Cambria Math" w:hAnsi="Cambria Math"/>
                <w:sz w:val="24"/>
                <w:szCs w:val="24"/>
              </w:rPr>
              <m:t>cos</m:t>
            </m:r>
          </m:fName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func>
        <m:r>
          <w:rPr>
            <w:rFonts w:ascii="Cambria Math" w:hAnsi="Cambria Math"/>
            <w:sz w:val="24"/>
            <w:szCs w:val="24"/>
          </w:rPr>
          <m:t>-4</m:t>
        </m:r>
      </m:oMath>
    </w:p>
    <w:p w14:paraId="5D075DDD" w14:textId="77777777" w:rsidR="00916AC4" w:rsidRPr="00916AC4" w:rsidRDefault="00916AC4" w:rsidP="00916AC4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916AC4">
        <w:rPr>
          <w:rFonts w:ascii="Times New Roman" w:hAnsi="Times New Roman"/>
          <w:b/>
          <w:bCs/>
          <w:sz w:val="24"/>
          <w:szCs w:val="24"/>
        </w:rPr>
        <w:t>Часть В</w:t>
      </w:r>
    </w:p>
    <w:p w14:paraId="7EA8BDF9" w14:textId="77777777" w:rsidR="00916AC4" w:rsidRPr="00916AC4" w:rsidRDefault="00916AC4" w:rsidP="00133A9C">
      <w:pPr>
        <w:widowControl w:val="0"/>
        <w:numPr>
          <w:ilvl w:val="0"/>
          <w:numId w:val="14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916AC4">
        <w:rPr>
          <w:rFonts w:ascii="Times New Roman" w:hAnsi="Times New Roman"/>
          <w:sz w:val="24"/>
          <w:szCs w:val="24"/>
        </w:rPr>
        <w:t xml:space="preserve">Решите неравенство (методом интервалов)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(x+</m:t>
            </m:r>
            <m:r>
              <m:rPr>
                <m:nor/>
              </m:rPr>
              <w:rPr>
                <w:rFonts w:ascii="Times New Roman" w:hAnsi="Times New Roman"/>
                <w:sz w:val="24"/>
                <w:szCs w:val="24"/>
              </w:rPr>
              <m:t>11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)(2</m:t>
            </m:r>
            <m:r>
              <w:rPr>
                <w:rFonts w:ascii="Cambria Math" w:hAnsi="Cambria Math"/>
                <w:sz w:val="24"/>
                <w:szCs w:val="24"/>
              </w:rPr>
              <m:t>x</m:t>
            </m:r>
            <m:r>
              <m:rPr>
                <m:nor/>
              </m:rPr>
              <w:rPr>
                <w:rFonts w:ascii="Times New Roman" w:hAnsi="Times New Roman"/>
                <w:sz w:val="24"/>
                <w:szCs w:val="24"/>
              </w:rPr>
              <m:t>-5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)</m:t>
            </m:r>
            <m:ctrlPr>
              <w:rPr>
                <w:rFonts w:ascii="Cambria Math" w:hAnsi="Cambria Math"/>
                <w:sz w:val="24"/>
                <w:szCs w:val="24"/>
              </w:rPr>
            </m:ctrlPr>
          </m:num>
          <m:den>
            <m:r>
              <w:rPr>
                <w:rFonts w:ascii="Cambria Math" w:hAnsi="Cambria Math"/>
                <w:sz w:val="24"/>
                <w:szCs w:val="24"/>
              </w:rPr>
              <m:t>x-7</m:t>
            </m:r>
          </m:den>
        </m:f>
        <m:r>
          <w:rPr>
            <w:rFonts w:ascii="Cambria Math" w:hAnsi="Cambria Math"/>
            <w:sz w:val="24"/>
            <w:szCs w:val="24"/>
          </w:rPr>
          <m:t>≤0</m:t>
        </m:r>
      </m:oMath>
    </w:p>
    <w:p w14:paraId="2A8CFFBB" w14:textId="77777777" w:rsidR="00916AC4" w:rsidRPr="00916AC4" w:rsidRDefault="00916AC4" w:rsidP="00133A9C">
      <w:pPr>
        <w:widowControl w:val="0"/>
        <w:numPr>
          <w:ilvl w:val="0"/>
          <w:numId w:val="14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916AC4">
        <w:rPr>
          <w:rFonts w:ascii="Times New Roman" w:hAnsi="Times New Roman"/>
          <w:sz w:val="24"/>
          <w:szCs w:val="24"/>
        </w:rPr>
        <w:t xml:space="preserve">Найдите координаты и длину вектора 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АВ</m:t>
            </m:r>
          </m:e>
        </m:acc>
      </m:oMath>
      <w:r w:rsidRPr="00916AC4">
        <w:rPr>
          <w:rFonts w:ascii="Times New Roman" w:hAnsi="Times New Roman"/>
          <w:sz w:val="24"/>
          <w:szCs w:val="24"/>
        </w:rPr>
        <w:t>, если А(8;3;-5) и В (0; 4; -1).</w:t>
      </w:r>
    </w:p>
    <w:p w14:paraId="7E3B6F96" w14:textId="77777777" w:rsidR="00916AC4" w:rsidRPr="00916AC4" w:rsidRDefault="00916AC4" w:rsidP="00133A9C">
      <w:pPr>
        <w:widowControl w:val="0"/>
        <w:numPr>
          <w:ilvl w:val="0"/>
          <w:numId w:val="14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916AC4">
        <w:rPr>
          <w:rFonts w:ascii="Times New Roman" w:hAnsi="Times New Roman"/>
          <w:sz w:val="24"/>
          <w:szCs w:val="24"/>
        </w:rPr>
        <w:t>Найдите полную поверхность и объем цилиндра, радиус которого 3см, а высота 10см. Сделайте рисунок.</w:t>
      </w:r>
    </w:p>
    <w:p w14:paraId="4934D8B5" w14:textId="77777777" w:rsidR="00916AC4" w:rsidRPr="00916AC4" w:rsidRDefault="00916AC4" w:rsidP="00133A9C">
      <w:pPr>
        <w:widowControl w:val="0"/>
        <w:numPr>
          <w:ilvl w:val="0"/>
          <w:numId w:val="14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916AC4">
        <w:rPr>
          <w:rFonts w:ascii="Times New Roman" w:hAnsi="Times New Roman"/>
          <w:sz w:val="24"/>
          <w:szCs w:val="24"/>
        </w:rPr>
        <w:t xml:space="preserve">Решите уравнение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4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3x+1</m:t>
            </m:r>
          </m:sup>
        </m:sSup>
        <m:r>
          <w:rPr>
            <w:rFonts w:ascii="Cambria Math" w:hAnsi="Cambria Math"/>
            <w:sz w:val="24"/>
            <w:szCs w:val="24"/>
          </w:rPr>
          <m:t>-2⋅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4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3x-1</m:t>
            </m:r>
          </m:sup>
        </m:sSup>
        <m:r>
          <w:rPr>
            <w:rFonts w:ascii="Cambria Math" w:hAnsi="Cambria Math"/>
            <w:sz w:val="24"/>
            <w:szCs w:val="24"/>
          </w:rPr>
          <m:t>=56</m:t>
        </m:r>
      </m:oMath>
    </w:p>
    <w:p w14:paraId="0B6A847A" w14:textId="77777777" w:rsidR="00916AC4" w:rsidRPr="00916AC4" w:rsidRDefault="00916AC4" w:rsidP="00133A9C">
      <w:pPr>
        <w:widowControl w:val="0"/>
        <w:numPr>
          <w:ilvl w:val="0"/>
          <w:numId w:val="14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916AC4">
        <w:rPr>
          <w:rFonts w:ascii="Times New Roman" w:hAnsi="Times New Roman"/>
          <w:sz w:val="24"/>
          <w:szCs w:val="24"/>
        </w:rPr>
        <w:t xml:space="preserve">Найдите экстремумы функции </w:t>
      </w:r>
      <m:oMath>
        <m:r>
          <w:rPr>
            <w:rFonts w:ascii="Cambria Math" w:hAnsi="Cambria Math"/>
            <w:sz w:val="24"/>
            <w:szCs w:val="24"/>
          </w:rPr>
          <m:t>f(x)=4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-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4</m:t>
            </m:r>
          </m:sup>
        </m:sSup>
      </m:oMath>
    </w:p>
    <w:p w14:paraId="1069054E" w14:textId="77777777" w:rsidR="00916AC4" w:rsidRPr="00916AC4" w:rsidRDefault="00916AC4" w:rsidP="00133A9C">
      <w:pPr>
        <w:widowControl w:val="0"/>
        <w:numPr>
          <w:ilvl w:val="0"/>
          <w:numId w:val="14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916AC4">
        <w:rPr>
          <w:rFonts w:ascii="Times New Roman" w:hAnsi="Times New Roman"/>
          <w:sz w:val="24"/>
          <w:szCs w:val="24"/>
        </w:rPr>
        <w:t>Найдите площадь фигуры, ограниченной ли</w:t>
      </w:r>
      <w:r>
        <w:rPr>
          <w:rFonts w:ascii="Times New Roman" w:hAnsi="Times New Roman"/>
          <w:sz w:val="24"/>
          <w:szCs w:val="24"/>
        </w:rPr>
        <w:t xml:space="preserve">ниями </w:t>
      </w:r>
      <w:r w:rsidRPr="00916AC4">
        <w:rPr>
          <w:rFonts w:ascii="Times New Roman" w:hAnsi="Times New Roman"/>
          <w:sz w:val="24"/>
          <w:szCs w:val="24"/>
        </w:rPr>
        <w:t xml:space="preserve">   </w:t>
      </w:r>
      <m:oMath>
        <m:r>
          <w:rPr>
            <w:rFonts w:ascii="Cambria Math" w:hAnsi="Times New Roman"/>
            <w:sz w:val="24"/>
            <w:szCs w:val="24"/>
          </w:rPr>
          <m:t>y=</m:t>
        </m:r>
        <m:sSup>
          <m:sSup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Times New Roman"/>
            <w:sz w:val="24"/>
            <w:szCs w:val="24"/>
          </w:rPr>
          <m:t>+1,y=0,x=2,x=3.</m:t>
        </m:r>
      </m:oMath>
    </w:p>
    <w:p w14:paraId="27FD31AB" w14:textId="77777777" w:rsidR="00916AC4" w:rsidRPr="00916AC4" w:rsidRDefault="00916AC4" w:rsidP="00133A9C">
      <w:pPr>
        <w:widowControl w:val="0"/>
        <w:numPr>
          <w:ilvl w:val="0"/>
          <w:numId w:val="14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916AC4">
        <w:rPr>
          <w:rFonts w:ascii="Times New Roman" w:hAnsi="Times New Roman"/>
          <w:sz w:val="24"/>
          <w:szCs w:val="24"/>
        </w:rPr>
        <w:t xml:space="preserve">Решите неравенство </w:t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8</m:t>
                </m:r>
              </m:sub>
            </m:sSub>
          </m:fName>
          <m:e>
            <m:r>
              <w:rPr>
                <w:rFonts w:ascii="Cambria Math" w:hAnsi="Cambria Math"/>
                <w:sz w:val="24"/>
                <w:szCs w:val="24"/>
              </w:rPr>
              <m:t>(</m:t>
            </m:r>
          </m:e>
        </m:func>
        <m:r>
          <w:rPr>
            <w:rFonts w:ascii="Cambria Math" w:hAnsi="Cambria Math"/>
            <w:sz w:val="24"/>
            <w:szCs w:val="24"/>
          </w:rPr>
          <m:t>x-1)≤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8</m:t>
                </m:r>
              </m:sub>
            </m:sSub>
          </m:fName>
          <m:e>
            <m:r>
              <w:rPr>
                <w:rFonts w:ascii="Cambria Math" w:hAnsi="Cambria Math"/>
                <w:sz w:val="24"/>
                <w:szCs w:val="24"/>
              </w:rPr>
              <m:t>(</m:t>
            </m:r>
          </m:e>
        </m:func>
        <m:r>
          <w:rPr>
            <w:rFonts w:ascii="Cambria Math" w:hAnsi="Cambria Math"/>
            <w:sz w:val="24"/>
            <w:szCs w:val="24"/>
          </w:rPr>
          <m:t>2x-4)</m:t>
        </m:r>
      </m:oMath>
    </w:p>
    <w:p w14:paraId="376726AB" w14:textId="77777777" w:rsidR="00C0159C" w:rsidRDefault="00C0159C"/>
    <w:p w14:paraId="1D40CD3D" w14:textId="77777777" w:rsidR="004423CB" w:rsidRDefault="004423CB" w:rsidP="00133A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8E1E7CC" w14:textId="74A812D2" w:rsidR="00133A9C" w:rsidRDefault="00D820F9" w:rsidP="004423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br w:type="page"/>
      </w:r>
    </w:p>
    <w:p w14:paraId="6EE6F620" w14:textId="77777777" w:rsidR="004423CB" w:rsidRDefault="004423CB" w:rsidP="004423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D86330E" w14:textId="77777777" w:rsidR="00133A9C" w:rsidRDefault="00133A9C" w:rsidP="00133A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БИЛЕТ № 8</w:t>
      </w:r>
    </w:p>
    <w:p w14:paraId="206197E6" w14:textId="77777777" w:rsidR="00133A9C" w:rsidRDefault="00133A9C" w:rsidP="00133A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экзамена</w:t>
      </w:r>
    </w:p>
    <w:p w14:paraId="5B0D171D" w14:textId="77777777" w:rsidR="00133A9C" w:rsidRDefault="00133A9C" w:rsidP="00133A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учебной дисциплине</w:t>
      </w:r>
    </w:p>
    <w:tbl>
      <w:tblPr>
        <w:tblStyle w:val="ae"/>
        <w:tblW w:w="934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345"/>
      </w:tblGrid>
      <w:tr w:rsidR="00133A9C" w14:paraId="4F30803A" w14:textId="77777777" w:rsidTr="004423CB">
        <w:tc>
          <w:tcPr>
            <w:tcW w:w="9345" w:type="dxa"/>
          </w:tcPr>
          <w:p w14:paraId="203C9518" w14:textId="77777777" w:rsidR="00133A9C" w:rsidRDefault="00133A9C" w:rsidP="009758A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ОД.04 МАТЕМАТИКА</w:t>
            </w:r>
          </w:p>
        </w:tc>
      </w:tr>
    </w:tbl>
    <w:p w14:paraId="12B407FD" w14:textId="77777777" w:rsidR="00133A9C" w:rsidRDefault="00133A9C" w:rsidP="00133A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образовательной программы среднего профессионального образования</w:t>
      </w:r>
    </w:p>
    <w:p w14:paraId="1FA3435D" w14:textId="77777777" w:rsidR="00133A9C" w:rsidRDefault="00133A9C" w:rsidP="00133A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ППКРС</w:t>
      </w:r>
    </w:p>
    <w:p w14:paraId="48328177" w14:textId="77777777" w:rsidR="00916AC4" w:rsidRPr="00916AC4" w:rsidRDefault="00916AC4" w:rsidP="00133A9C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916AC4">
        <w:rPr>
          <w:rFonts w:ascii="Times New Roman" w:hAnsi="Times New Roman"/>
          <w:b/>
          <w:bCs/>
          <w:sz w:val="24"/>
          <w:szCs w:val="24"/>
        </w:rPr>
        <w:t>Часть А</w:t>
      </w:r>
    </w:p>
    <w:p w14:paraId="4604D269" w14:textId="5ED1ECFB" w:rsidR="004A7248" w:rsidRPr="004A7248" w:rsidRDefault="004A7248" w:rsidP="004A7248">
      <w:pPr>
        <w:pStyle w:val="a8"/>
        <w:widowControl w:val="0"/>
        <w:numPr>
          <w:ilvl w:val="0"/>
          <w:numId w:val="15"/>
        </w:numPr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 w:rsidRPr="004A7248">
        <w:rPr>
          <w:rFonts w:ascii="Times New Roman" w:hAnsi="Times New Roman"/>
          <w:sz w:val="24"/>
          <w:szCs w:val="24"/>
        </w:rPr>
        <w:t xml:space="preserve">Вычислите </w:t>
      </w:r>
      <m:oMath>
        <m:f>
          <m:fPr>
            <m:ctrlPr>
              <w:rPr>
                <w:rFonts w:ascii="Cambria Math" w:hAnsi="Cambria Math" w:cstheme="minorHAnsi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4"/>
              </w:rPr>
              <m:t>2!+</m:t>
            </m:r>
            <m:r>
              <w:rPr>
                <w:rFonts w:ascii="Cambria Math" w:hAnsi="Cambria Math" w:cstheme="minorHAnsi"/>
                <w:sz w:val="28"/>
                <w:szCs w:val="24"/>
              </w:rPr>
              <m:t>4!</m:t>
            </m:r>
          </m:num>
          <m:den>
            <m:r>
              <w:rPr>
                <w:rFonts w:ascii="Cambria Math" w:hAnsi="Cambria Math" w:cstheme="minorHAnsi"/>
                <w:sz w:val="28"/>
                <w:szCs w:val="24"/>
              </w:rPr>
              <m:t>3!</m:t>
            </m:r>
          </m:den>
        </m:f>
      </m:oMath>
    </w:p>
    <w:p w14:paraId="395B9400" w14:textId="77777777" w:rsidR="00916AC4" w:rsidRPr="00916AC4" w:rsidRDefault="00916AC4" w:rsidP="00133A9C">
      <w:pPr>
        <w:widowControl w:val="0"/>
        <w:numPr>
          <w:ilvl w:val="0"/>
          <w:numId w:val="15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916AC4">
        <w:rPr>
          <w:rFonts w:ascii="Times New Roman" w:hAnsi="Times New Roman"/>
          <w:sz w:val="24"/>
          <w:szCs w:val="24"/>
        </w:rPr>
        <w:t xml:space="preserve">Упростите выражение </w:t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sin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fName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func>
        <m:r>
          <w:rPr>
            <w:rFonts w:ascii="Cambria Math" w:hAnsi="Cambria Math"/>
            <w:sz w:val="24"/>
            <w:szCs w:val="24"/>
          </w:rPr>
          <m:t>+t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g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x+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cos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fName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func>
      </m:oMath>
    </w:p>
    <w:p w14:paraId="094987BD" w14:textId="77777777" w:rsidR="00916AC4" w:rsidRPr="00916AC4" w:rsidRDefault="00916AC4" w:rsidP="00133A9C">
      <w:pPr>
        <w:widowControl w:val="0"/>
        <w:numPr>
          <w:ilvl w:val="0"/>
          <w:numId w:val="15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916AC4">
        <w:rPr>
          <w:rFonts w:ascii="Times New Roman" w:hAnsi="Times New Roman"/>
          <w:sz w:val="24"/>
          <w:szCs w:val="24"/>
        </w:rPr>
        <w:t xml:space="preserve">Вычислите </w:t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w:rPr>
                <w:rFonts w:ascii="Cambria Math" w:hAnsi="Cambria Math"/>
                <w:sz w:val="24"/>
                <w:szCs w:val="24"/>
              </w:rPr>
              <m:t>arcsin</m:t>
            </m:r>
          </m:fName>
          <m:e>
            <m:r>
              <w:rPr>
                <w:rFonts w:ascii="Cambria Math" w:hAnsi="Cambria Math"/>
                <w:sz w:val="24"/>
                <w:szCs w:val="24"/>
              </w:rPr>
              <m:t>(</m:t>
            </m:r>
          </m:e>
        </m:func>
        <m:r>
          <w:rPr>
            <w:rFonts w:ascii="Cambria Math" w:hAnsi="Cambria Math"/>
            <w:sz w:val="24"/>
            <w:szCs w:val="24"/>
          </w:rPr>
          <m:t>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</w:rPr>
          <m:t>)+3arctg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3</m:t>
            </m:r>
          </m:e>
        </m:rad>
      </m:oMath>
    </w:p>
    <w:p w14:paraId="64E918ED" w14:textId="77777777" w:rsidR="00916AC4" w:rsidRPr="00916AC4" w:rsidRDefault="00916AC4" w:rsidP="00133A9C">
      <w:pPr>
        <w:widowControl w:val="0"/>
        <w:numPr>
          <w:ilvl w:val="0"/>
          <w:numId w:val="15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916AC4">
        <w:rPr>
          <w:rFonts w:ascii="Times New Roman" w:hAnsi="Times New Roman"/>
          <w:sz w:val="24"/>
          <w:szCs w:val="24"/>
        </w:rPr>
        <w:t xml:space="preserve">Решите уравнение </w:t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w:rPr>
                <w:rFonts w:ascii="Cambria Math" w:hAnsi="Cambria Math"/>
                <w:sz w:val="24"/>
                <w:szCs w:val="24"/>
              </w:rPr>
              <m:t>cos</m:t>
            </m:r>
          </m:fName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func>
        <m:r>
          <w:rPr>
            <w:rFonts w:ascii="Cambria Math" w:hAnsi="Cambria Math"/>
            <w:sz w:val="24"/>
            <w:szCs w:val="24"/>
          </w:rPr>
          <m:t>=-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</w:p>
    <w:p w14:paraId="5D6E2FEF" w14:textId="77777777" w:rsidR="00916AC4" w:rsidRPr="00916AC4" w:rsidRDefault="00916AC4" w:rsidP="00133A9C">
      <w:pPr>
        <w:widowControl w:val="0"/>
        <w:numPr>
          <w:ilvl w:val="0"/>
          <w:numId w:val="15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916AC4">
        <w:rPr>
          <w:rFonts w:ascii="Times New Roman" w:hAnsi="Times New Roman"/>
          <w:sz w:val="24"/>
          <w:szCs w:val="24"/>
        </w:rPr>
        <w:t>Вычислите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2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/>
            <w:sz w:val="24"/>
            <w:szCs w:val="24"/>
          </w:rPr>
          <m:t>⋅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3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4</m:t>
            </m:r>
          </m:sup>
        </m:sSup>
        <m:r>
          <w:rPr>
            <w:rFonts w:ascii="Cambria Math" w:hAnsi="Cambria Math"/>
            <w:sz w:val="24"/>
            <w:szCs w:val="24"/>
          </w:rPr>
          <m:t>⋅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w:rPr>
            <w:rFonts w:ascii="Cambria Math" w:hAnsi="Cambria Math"/>
            <w:sz w:val="24"/>
            <w:szCs w:val="24"/>
          </w:rPr>
          <m:t>⋅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9</m:t>
            </m:r>
          </m:den>
        </m:f>
      </m:oMath>
    </w:p>
    <w:p w14:paraId="6731DCFB" w14:textId="77777777" w:rsidR="00916AC4" w:rsidRPr="00916AC4" w:rsidRDefault="00916AC4" w:rsidP="00133A9C">
      <w:pPr>
        <w:widowControl w:val="0"/>
        <w:numPr>
          <w:ilvl w:val="0"/>
          <w:numId w:val="15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916AC4">
        <w:rPr>
          <w:rFonts w:ascii="Times New Roman" w:hAnsi="Times New Roman"/>
          <w:sz w:val="24"/>
          <w:szCs w:val="24"/>
        </w:rPr>
        <w:t xml:space="preserve">Найдите область определения функции </w:t>
      </w:r>
      <m:oMath>
        <m:r>
          <w:rPr>
            <w:rFonts w:ascii="Cambria Math" w:hAnsi="Cambria Math"/>
            <w:sz w:val="24"/>
            <w:szCs w:val="24"/>
          </w:rPr>
          <m:t>y=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0,2</m:t>
                </m:r>
              </m:sub>
            </m:sSub>
          </m:fName>
          <m:e>
            <m:r>
              <w:rPr>
                <w:rFonts w:ascii="Cambria Math" w:hAnsi="Cambria Math"/>
                <w:sz w:val="24"/>
                <w:szCs w:val="24"/>
              </w:rPr>
              <m:t>(</m:t>
            </m:r>
          </m:e>
        </m:func>
        <m:r>
          <w:rPr>
            <w:rFonts w:ascii="Cambria Math" w:hAnsi="Cambria Math"/>
            <w:sz w:val="24"/>
            <w:szCs w:val="24"/>
          </w:rPr>
          <m:t>4x+10)</m:t>
        </m:r>
      </m:oMath>
    </w:p>
    <w:p w14:paraId="7EF77E5E" w14:textId="77777777" w:rsidR="00916AC4" w:rsidRPr="00916AC4" w:rsidRDefault="00916AC4" w:rsidP="00133A9C">
      <w:pPr>
        <w:widowControl w:val="0"/>
        <w:numPr>
          <w:ilvl w:val="0"/>
          <w:numId w:val="15"/>
        </w:numPr>
        <w:suppressAutoHyphens/>
        <w:spacing w:after="0" w:line="360" w:lineRule="auto"/>
        <w:ind w:left="714" w:hanging="357"/>
        <w:rPr>
          <w:rFonts w:ascii="Times New Roman" w:hAnsi="Times New Roman"/>
          <w:sz w:val="24"/>
          <w:szCs w:val="24"/>
        </w:rPr>
      </w:pPr>
      <w:r w:rsidRPr="00916AC4">
        <w:rPr>
          <w:rFonts w:ascii="Times New Roman" w:hAnsi="Times New Roman"/>
          <w:sz w:val="24"/>
          <w:szCs w:val="24"/>
        </w:rPr>
        <w:t xml:space="preserve">Решите уравнение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3x-4</m:t>
            </m:r>
          </m:e>
        </m:rad>
        <m:r>
          <w:rPr>
            <w:rFonts w:ascii="Cambria Math" w:hAnsi="Cambria Math"/>
            <w:sz w:val="24"/>
            <w:szCs w:val="24"/>
          </w:rPr>
          <m:t>=2</m:t>
        </m:r>
      </m:oMath>
    </w:p>
    <w:p w14:paraId="77B7DFA5" w14:textId="77777777" w:rsidR="00916AC4" w:rsidRPr="00916AC4" w:rsidRDefault="00916AC4" w:rsidP="00133A9C">
      <w:pPr>
        <w:widowControl w:val="0"/>
        <w:numPr>
          <w:ilvl w:val="0"/>
          <w:numId w:val="15"/>
        </w:numPr>
        <w:suppressAutoHyphens/>
        <w:spacing w:after="0" w:line="360" w:lineRule="auto"/>
        <w:ind w:left="714" w:hanging="357"/>
        <w:rPr>
          <w:rFonts w:ascii="Times New Roman" w:hAnsi="Times New Roman"/>
          <w:sz w:val="24"/>
          <w:szCs w:val="24"/>
        </w:rPr>
      </w:pPr>
      <w:r w:rsidRPr="00916AC4">
        <w:rPr>
          <w:rFonts w:ascii="Times New Roman" w:hAnsi="Times New Roman"/>
          <w:sz w:val="24"/>
          <w:szCs w:val="24"/>
        </w:rPr>
        <w:t xml:space="preserve">Найдите производную функции </w:t>
      </w:r>
      <m:oMath>
        <m:r>
          <w:rPr>
            <w:rFonts w:ascii="Cambria Math" w:hAnsi="Cambria Math"/>
            <w:sz w:val="24"/>
            <w:szCs w:val="24"/>
          </w:rPr>
          <m:t>y=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8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x</m:t>
            </m:r>
          </m:sup>
        </m:sSup>
        <m:r>
          <w:rPr>
            <w:rFonts w:ascii="Cambria Math" w:hAnsi="Cambria Math"/>
            <w:sz w:val="24"/>
            <w:szCs w:val="24"/>
          </w:rPr>
          <m:t>-4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/>
            <w:sz w:val="24"/>
            <w:szCs w:val="24"/>
          </w:rPr>
          <m:t>+2tgx</m:t>
        </m:r>
      </m:oMath>
    </w:p>
    <w:p w14:paraId="640BB4C0" w14:textId="77777777" w:rsidR="00916AC4" w:rsidRPr="00916AC4" w:rsidRDefault="00916AC4" w:rsidP="00916AC4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14:paraId="302214AD" w14:textId="77777777" w:rsidR="00916AC4" w:rsidRPr="00916AC4" w:rsidRDefault="00916AC4" w:rsidP="00916AC4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916AC4">
        <w:rPr>
          <w:rFonts w:ascii="Times New Roman" w:hAnsi="Times New Roman"/>
          <w:b/>
          <w:bCs/>
          <w:sz w:val="24"/>
          <w:szCs w:val="24"/>
        </w:rPr>
        <w:t>Часть В</w:t>
      </w:r>
    </w:p>
    <w:p w14:paraId="267FEC0B" w14:textId="77777777" w:rsidR="00916AC4" w:rsidRPr="00916AC4" w:rsidRDefault="00916AC4" w:rsidP="00133A9C">
      <w:pPr>
        <w:widowControl w:val="0"/>
        <w:numPr>
          <w:ilvl w:val="0"/>
          <w:numId w:val="16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916AC4">
        <w:rPr>
          <w:rFonts w:ascii="Times New Roman" w:hAnsi="Times New Roman"/>
          <w:sz w:val="24"/>
          <w:szCs w:val="24"/>
        </w:rPr>
        <w:t xml:space="preserve">Решите неравенство (методом интервалов)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(x+4)(x+2)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x-1</m:t>
            </m:r>
          </m:den>
        </m:f>
        <m:r>
          <w:rPr>
            <w:rFonts w:ascii="Cambria Math" w:hAnsi="Cambria Math"/>
            <w:sz w:val="24"/>
            <w:szCs w:val="24"/>
          </w:rPr>
          <m:t>≤0</m:t>
        </m:r>
      </m:oMath>
    </w:p>
    <w:p w14:paraId="148F2882" w14:textId="77777777" w:rsidR="00916AC4" w:rsidRPr="00916AC4" w:rsidRDefault="00916AC4" w:rsidP="00133A9C">
      <w:pPr>
        <w:widowControl w:val="0"/>
        <w:numPr>
          <w:ilvl w:val="0"/>
          <w:numId w:val="16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916AC4">
        <w:rPr>
          <w:rFonts w:ascii="Times New Roman" w:hAnsi="Times New Roman"/>
          <w:sz w:val="24"/>
          <w:szCs w:val="24"/>
        </w:rPr>
        <w:t xml:space="preserve">Найдите координаты и длину вектора 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АВ</m:t>
            </m:r>
          </m:e>
        </m:acc>
      </m:oMath>
      <w:r w:rsidRPr="00916AC4">
        <w:rPr>
          <w:rFonts w:ascii="Times New Roman" w:hAnsi="Times New Roman"/>
          <w:sz w:val="24"/>
          <w:szCs w:val="24"/>
        </w:rPr>
        <w:t>, если А(5;3;-5) и В (3; 7; -1).</w:t>
      </w:r>
    </w:p>
    <w:p w14:paraId="5311B3C7" w14:textId="77777777" w:rsidR="00916AC4" w:rsidRPr="00916AC4" w:rsidRDefault="00916AC4" w:rsidP="00133A9C">
      <w:pPr>
        <w:widowControl w:val="0"/>
        <w:numPr>
          <w:ilvl w:val="0"/>
          <w:numId w:val="16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916AC4">
        <w:rPr>
          <w:rFonts w:ascii="Times New Roman" w:hAnsi="Times New Roman"/>
          <w:sz w:val="24"/>
          <w:szCs w:val="24"/>
        </w:rPr>
        <w:t>Найдите полную поверхность и объем прямоугольного параллелепипеда с линейными размерами 5см, 7см, 4см. Сделайте рисунок.</w:t>
      </w:r>
    </w:p>
    <w:p w14:paraId="692ACE1B" w14:textId="77777777" w:rsidR="00916AC4" w:rsidRPr="00916AC4" w:rsidRDefault="00916AC4" w:rsidP="00133A9C">
      <w:pPr>
        <w:widowControl w:val="0"/>
        <w:numPr>
          <w:ilvl w:val="0"/>
          <w:numId w:val="16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916AC4">
        <w:rPr>
          <w:rFonts w:ascii="Times New Roman" w:hAnsi="Times New Roman"/>
          <w:sz w:val="24"/>
          <w:szCs w:val="24"/>
        </w:rPr>
        <w:t xml:space="preserve">Решите уравнение </w:t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0,5</m:t>
                </m:r>
              </m:sub>
            </m:sSub>
          </m:fName>
          <m:e>
            <m:r>
              <w:rPr>
                <w:rFonts w:ascii="Cambria Math" w:hAnsi="Cambria Math"/>
                <w:sz w:val="24"/>
                <w:szCs w:val="24"/>
              </w:rPr>
              <m:t>(</m:t>
            </m:r>
          </m:e>
        </m:func>
        <m:r>
          <w:rPr>
            <w:rFonts w:ascii="Cambria Math" w:hAnsi="Cambria Math"/>
            <w:sz w:val="24"/>
            <w:szCs w:val="24"/>
          </w:rPr>
          <m:t>7-3x)=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0,5</m:t>
                </m:r>
              </m:sub>
            </m:sSub>
          </m:fName>
          <m:e>
            <m:r>
              <w:rPr>
                <w:rFonts w:ascii="Cambria Math" w:hAnsi="Cambria Math"/>
                <w:sz w:val="24"/>
                <w:szCs w:val="24"/>
              </w:rPr>
              <m:t>(</m:t>
            </m:r>
          </m:e>
        </m:func>
        <m:r>
          <w:rPr>
            <w:rFonts w:ascii="Cambria Math" w:hAnsi="Cambria Math"/>
            <w:sz w:val="24"/>
            <w:szCs w:val="24"/>
          </w:rPr>
          <m:t>5+x)</m:t>
        </m:r>
      </m:oMath>
    </w:p>
    <w:p w14:paraId="2A31C278" w14:textId="77777777" w:rsidR="00916AC4" w:rsidRPr="00916AC4" w:rsidRDefault="00916AC4" w:rsidP="00133A9C">
      <w:pPr>
        <w:widowControl w:val="0"/>
        <w:numPr>
          <w:ilvl w:val="0"/>
          <w:numId w:val="16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916AC4">
        <w:rPr>
          <w:rFonts w:ascii="Times New Roman" w:hAnsi="Times New Roman"/>
          <w:sz w:val="24"/>
          <w:szCs w:val="24"/>
        </w:rPr>
        <w:t xml:space="preserve">Найдите экстремумы функции </w:t>
      </w:r>
      <m:oMath>
        <m:r>
          <w:rPr>
            <w:rFonts w:ascii="Cambria Math" w:hAnsi="Cambria Math"/>
            <w:sz w:val="24"/>
            <w:szCs w:val="24"/>
          </w:rPr>
          <m:t>y=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/>
            <w:sz w:val="24"/>
            <w:szCs w:val="24"/>
          </w:rPr>
          <m:t>+3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-9x-4</m:t>
        </m:r>
      </m:oMath>
      <w:r w:rsidRPr="00916AC4">
        <w:rPr>
          <w:rFonts w:ascii="Times New Roman" w:hAnsi="Times New Roman"/>
          <w:sz w:val="24"/>
          <w:szCs w:val="24"/>
        </w:rPr>
        <w:t xml:space="preserve"> </w:t>
      </w:r>
    </w:p>
    <w:p w14:paraId="51FE3535" w14:textId="77777777" w:rsidR="00916AC4" w:rsidRPr="00916AC4" w:rsidRDefault="00916AC4" w:rsidP="00133A9C">
      <w:pPr>
        <w:widowControl w:val="0"/>
        <w:numPr>
          <w:ilvl w:val="0"/>
          <w:numId w:val="16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916AC4">
        <w:rPr>
          <w:rFonts w:ascii="Times New Roman" w:hAnsi="Times New Roman"/>
          <w:sz w:val="24"/>
          <w:szCs w:val="24"/>
        </w:rPr>
        <w:t xml:space="preserve">Найдите площадь фигуры, ограниченной линиями </w:t>
      </w:r>
      <m:oMath>
        <m:r>
          <w:rPr>
            <w:rFonts w:ascii="Cambria Math" w:hAnsi="Cambria Math"/>
            <w:sz w:val="24"/>
            <w:szCs w:val="24"/>
          </w:rPr>
          <m:t xml:space="preserve"> </m:t>
        </m:r>
        <m:r>
          <w:rPr>
            <w:rFonts w:ascii="Cambria Math" w:hAnsi="Times New Roman"/>
            <w:sz w:val="24"/>
            <w:szCs w:val="24"/>
          </w:rPr>
          <m:t>y=</m:t>
        </m:r>
        <m:sSup>
          <m:sSup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Times New Roman"/>
                <w:sz w:val="24"/>
                <w:szCs w:val="24"/>
              </w:rPr>
              <m:t>3</m:t>
            </m:r>
          </m:sup>
        </m:sSup>
        <m:r>
          <w:rPr>
            <w:rFonts w:ascii="Cambria Math" w:hAnsi="Times New Roman"/>
            <w:sz w:val="24"/>
            <w:szCs w:val="24"/>
          </w:rPr>
          <m:t>-</m:t>
        </m:r>
        <m:r>
          <w:rPr>
            <w:rFonts w:ascii="Cambria Math" w:hAnsi="Times New Roman"/>
            <w:sz w:val="24"/>
            <w:szCs w:val="24"/>
          </w:rPr>
          <m:t>1,y=0,x=2,x=4</m:t>
        </m:r>
      </m:oMath>
    </w:p>
    <w:p w14:paraId="204C1443" w14:textId="77777777" w:rsidR="00916AC4" w:rsidRPr="00916AC4" w:rsidRDefault="00916AC4" w:rsidP="00133A9C">
      <w:pPr>
        <w:widowControl w:val="0"/>
        <w:numPr>
          <w:ilvl w:val="0"/>
          <w:numId w:val="16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916AC4">
        <w:rPr>
          <w:rFonts w:ascii="Times New Roman" w:hAnsi="Times New Roman"/>
          <w:sz w:val="24"/>
          <w:szCs w:val="24"/>
        </w:rPr>
        <w:t xml:space="preserve">Решите неравенство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3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x+2</m:t>
            </m:r>
          </m:sup>
        </m:sSup>
        <m:r>
          <w:rPr>
            <w:rFonts w:ascii="Cambria Math" w:hAnsi="Cambria Math"/>
            <w:sz w:val="24"/>
            <w:szCs w:val="24"/>
          </w:rPr>
          <m:t>-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3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x</m:t>
            </m:r>
          </m:sup>
        </m:sSup>
        <m:r>
          <w:rPr>
            <w:rFonts w:ascii="Cambria Math" w:hAnsi="Cambria Math"/>
            <w:sz w:val="24"/>
            <w:szCs w:val="24"/>
          </w:rPr>
          <m:t>&lt;72</m:t>
        </m:r>
      </m:oMath>
    </w:p>
    <w:p w14:paraId="21B2184C" w14:textId="77777777" w:rsidR="00C0159C" w:rsidRDefault="00C0159C"/>
    <w:p w14:paraId="719F089C" w14:textId="77777777" w:rsidR="004423CB" w:rsidRDefault="004423CB" w:rsidP="004423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CDCBA42" w14:textId="456C950E" w:rsidR="004423CB" w:rsidRDefault="00D820F9" w:rsidP="004423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br w:type="page"/>
      </w:r>
    </w:p>
    <w:p w14:paraId="4DB21F6E" w14:textId="77777777" w:rsidR="004423CB" w:rsidRDefault="004423CB" w:rsidP="004423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2B2E29D" w14:textId="5EA07B96" w:rsidR="00133A9C" w:rsidRDefault="00133A9C" w:rsidP="004423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БИЛЕТ № 9</w:t>
      </w:r>
    </w:p>
    <w:p w14:paraId="43AC6D89" w14:textId="77777777" w:rsidR="00133A9C" w:rsidRDefault="00133A9C" w:rsidP="00133A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экзамена</w:t>
      </w:r>
    </w:p>
    <w:p w14:paraId="48F30C11" w14:textId="77777777" w:rsidR="00133A9C" w:rsidRDefault="00133A9C" w:rsidP="00133A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учебной дисциплине</w:t>
      </w:r>
    </w:p>
    <w:tbl>
      <w:tblPr>
        <w:tblStyle w:val="ae"/>
        <w:tblW w:w="934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345"/>
      </w:tblGrid>
      <w:tr w:rsidR="00133A9C" w14:paraId="641ADDE1" w14:textId="77777777" w:rsidTr="004423CB">
        <w:tc>
          <w:tcPr>
            <w:tcW w:w="9345" w:type="dxa"/>
          </w:tcPr>
          <w:p w14:paraId="2F22C636" w14:textId="77777777" w:rsidR="00133A9C" w:rsidRDefault="00133A9C" w:rsidP="009758A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ОД.04 МАТЕМАТИКА</w:t>
            </w:r>
          </w:p>
        </w:tc>
      </w:tr>
    </w:tbl>
    <w:p w14:paraId="75BEFFE3" w14:textId="77777777" w:rsidR="00133A9C" w:rsidRDefault="00133A9C" w:rsidP="00133A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образовательной программы среднего профессионального образования</w:t>
      </w:r>
    </w:p>
    <w:p w14:paraId="3B6BB109" w14:textId="77777777" w:rsidR="00133A9C" w:rsidRDefault="00133A9C" w:rsidP="00133A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ППКРС</w:t>
      </w:r>
    </w:p>
    <w:p w14:paraId="6A8A2B41" w14:textId="77777777" w:rsidR="00C0159C" w:rsidRDefault="00C0159C" w:rsidP="00133A9C">
      <w:pPr>
        <w:spacing w:after="0" w:line="240" w:lineRule="auto"/>
        <w:jc w:val="center"/>
        <w:rPr>
          <w:b/>
          <w:sz w:val="20"/>
          <w:szCs w:val="20"/>
        </w:rPr>
      </w:pPr>
    </w:p>
    <w:p w14:paraId="51AA39D3" w14:textId="77777777" w:rsidR="00916AC4" w:rsidRPr="00916AC4" w:rsidRDefault="00916AC4" w:rsidP="00916AC4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916AC4">
        <w:rPr>
          <w:rFonts w:ascii="Times New Roman" w:hAnsi="Times New Roman"/>
          <w:b/>
          <w:bCs/>
          <w:sz w:val="24"/>
          <w:szCs w:val="24"/>
        </w:rPr>
        <w:t>Часть А</w:t>
      </w:r>
    </w:p>
    <w:p w14:paraId="2EB23985" w14:textId="614D174A" w:rsidR="004A7248" w:rsidRPr="004A7248" w:rsidRDefault="004A7248" w:rsidP="004A7248">
      <w:pPr>
        <w:pStyle w:val="a8"/>
        <w:widowControl w:val="0"/>
        <w:numPr>
          <w:ilvl w:val="0"/>
          <w:numId w:val="17"/>
        </w:numPr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 w:rsidRPr="004A7248">
        <w:rPr>
          <w:rFonts w:ascii="Times New Roman" w:hAnsi="Times New Roman"/>
          <w:sz w:val="24"/>
          <w:szCs w:val="24"/>
        </w:rPr>
        <w:t xml:space="preserve">Вычислите </w:t>
      </w:r>
      <m:oMath>
        <m:f>
          <m:fPr>
            <m:ctrlPr>
              <w:rPr>
                <w:rFonts w:ascii="Cambria Math" w:hAnsi="Cambria Math" w:cstheme="minorHAnsi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4"/>
              </w:rPr>
              <m:t>1</m:t>
            </m:r>
            <m:r>
              <w:rPr>
                <w:rFonts w:ascii="Cambria Math" w:hAnsi="Cambria Math" w:cstheme="minorHAnsi"/>
                <w:sz w:val="28"/>
                <w:szCs w:val="24"/>
              </w:rPr>
              <m:t>1</m:t>
            </m:r>
            <m:r>
              <w:rPr>
                <w:rFonts w:ascii="Cambria Math" w:hAnsi="Cambria Math" w:cstheme="minorHAnsi"/>
                <w:sz w:val="28"/>
                <w:szCs w:val="24"/>
              </w:rPr>
              <m:t>!</m:t>
            </m:r>
          </m:num>
          <m:den>
            <m:r>
              <w:rPr>
                <w:rFonts w:ascii="Cambria Math" w:hAnsi="Cambria Math" w:cstheme="minorHAnsi"/>
                <w:sz w:val="28"/>
                <w:szCs w:val="24"/>
              </w:rPr>
              <m:t>7!∙4!</m:t>
            </m:r>
          </m:den>
        </m:f>
      </m:oMath>
    </w:p>
    <w:p w14:paraId="65998F08" w14:textId="77777777" w:rsidR="00916AC4" w:rsidRPr="00916AC4" w:rsidRDefault="00916AC4" w:rsidP="00133A9C">
      <w:pPr>
        <w:widowControl w:val="0"/>
        <w:numPr>
          <w:ilvl w:val="0"/>
          <w:numId w:val="17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916AC4">
        <w:rPr>
          <w:rFonts w:ascii="Times New Roman" w:hAnsi="Times New Roman"/>
          <w:sz w:val="24"/>
          <w:szCs w:val="24"/>
        </w:rPr>
        <w:t xml:space="preserve">Упростите выражение </w:t>
      </w:r>
      <m:oMath>
        <m:r>
          <w:rPr>
            <w:rFonts w:ascii="Cambria Math" w:hAnsi="Cambria Math"/>
            <w:sz w:val="24"/>
            <w:szCs w:val="24"/>
          </w:rPr>
          <m:t>5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sin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fName>
          <m:e>
            <m:r>
              <w:rPr>
                <w:rFonts w:ascii="Cambria Math" w:hAnsi="Cambria Math"/>
                <w:sz w:val="24"/>
                <w:szCs w:val="24"/>
              </w:rPr>
              <m:t>α</m:t>
            </m:r>
          </m:e>
        </m:func>
        <m:r>
          <w:rPr>
            <w:rFonts w:ascii="Cambria Math" w:hAnsi="Cambria Math"/>
            <w:sz w:val="24"/>
            <w:szCs w:val="24"/>
          </w:rPr>
          <m:t>-8+5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cos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fName>
          <m:e>
            <m:r>
              <w:rPr>
                <w:rFonts w:ascii="Cambria Math" w:hAnsi="Cambria Math"/>
                <w:sz w:val="24"/>
                <w:szCs w:val="24"/>
              </w:rPr>
              <m:t>α</m:t>
            </m:r>
          </m:e>
        </m:func>
      </m:oMath>
    </w:p>
    <w:p w14:paraId="4F1104FD" w14:textId="77777777" w:rsidR="00916AC4" w:rsidRPr="00916AC4" w:rsidRDefault="00916AC4" w:rsidP="00133A9C">
      <w:pPr>
        <w:widowControl w:val="0"/>
        <w:numPr>
          <w:ilvl w:val="0"/>
          <w:numId w:val="17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916AC4">
        <w:rPr>
          <w:rFonts w:ascii="Times New Roman" w:hAnsi="Times New Roman"/>
          <w:sz w:val="24"/>
          <w:szCs w:val="24"/>
        </w:rPr>
        <w:t xml:space="preserve">Вычислите </w:t>
      </w:r>
      <m:oMath>
        <m:r>
          <w:rPr>
            <w:rFonts w:ascii="Cambria Math" w:hAnsi="Cambria Math"/>
            <w:sz w:val="24"/>
            <w:szCs w:val="24"/>
          </w:rPr>
          <m:t>2arctg1+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w:rPr>
                <w:rFonts w:ascii="Cambria Math" w:hAnsi="Cambria Math"/>
                <w:sz w:val="24"/>
                <w:szCs w:val="24"/>
              </w:rPr>
              <m:t>arcsin</m:t>
            </m:r>
          </m:fName>
          <m:e>
            <m:r>
              <w:rPr>
                <w:rFonts w:ascii="Cambria Math" w:hAnsi="Cambria Math"/>
                <w:sz w:val="24"/>
                <w:szCs w:val="24"/>
              </w:rPr>
              <m:t>(</m:t>
            </m:r>
          </m:e>
        </m:func>
        <m:r>
          <w:rPr>
            <w:rFonts w:ascii="Cambria Math" w:hAnsi="Cambria Math"/>
            <w:sz w:val="24"/>
            <w:szCs w:val="24"/>
          </w:rPr>
          <m:t>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</w:rPr>
          <m:t>)</m:t>
        </m:r>
      </m:oMath>
    </w:p>
    <w:p w14:paraId="5AF94B01" w14:textId="77777777" w:rsidR="00916AC4" w:rsidRPr="00916AC4" w:rsidRDefault="00916AC4" w:rsidP="00133A9C">
      <w:pPr>
        <w:widowControl w:val="0"/>
        <w:numPr>
          <w:ilvl w:val="0"/>
          <w:numId w:val="17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916AC4">
        <w:rPr>
          <w:rFonts w:ascii="Times New Roman" w:hAnsi="Times New Roman"/>
          <w:sz w:val="24"/>
          <w:szCs w:val="24"/>
        </w:rPr>
        <w:t xml:space="preserve">Решите уравнение </w:t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w:rPr>
                <w:rFonts w:ascii="Cambria Math" w:hAnsi="Cambria Math"/>
                <w:sz w:val="24"/>
                <w:szCs w:val="24"/>
              </w:rPr>
              <m:t>cos</m:t>
            </m:r>
          </m:fName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func>
        <m:r>
          <w:rPr>
            <w:rFonts w:ascii="Cambria Math" w:hAnsi="Cambria Math"/>
            <w:sz w:val="24"/>
            <w:szCs w:val="24"/>
          </w:rPr>
          <m:t>=-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</w:p>
    <w:p w14:paraId="28BF5130" w14:textId="77777777" w:rsidR="00916AC4" w:rsidRPr="00916AC4" w:rsidRDefault="00916AC4" w:rsidP="00133A9C">
      <w:pPr>
        <w:widowControl w:val="0"/>
        <w:numPr>
          <w:ilvl w:val="0"/>
          <w:numId w:val="17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916AC4">
        <w:rPr>
          <w:rFonts w:ascii="Times New Roman" w:hAnsi="Times New Roman"/>
          <w:sz w:val="24"/>
          <w:szCs w:val="24"/>
        </w:rPr>
        <w:t xml:space="preserve">Вычислите </w:t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6</m:t>
                    </m:r>
                  </m:den>
                </m:f>
              </m:sub>
            </m:sSub>
          </m:fName>
          <m:e>
            <m:r>
              <w:rPr>
                <w:rFonts w:ascii="Cambria Math" w:hAnsi="Cambria Math"/>
                <w:sz w:val="24"/>
                <w:szCs w:val="24"/>
              </w:rPr>
              <m:t>4</m:t>
            </m:r>
          </m:e>
        </m:func>
        <m:r>
          <w:rPr>
            <w:rFonts w:ascii="Cambria Math" w:hAnsi="Cambria Math"/>
            <w:sz w:val="24"/>
            <w:szCs w:val="24"/>
          </w:rPr>
          <m:t>+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6</m:t>
                    </m:r>
                  </m:den>
                </m:f>
              </m:sub>
            </m:sSub>
          </m:fName>
          <m:e>
            <m:r>
              <w:rPr>
                <w:rFonts w:ascii="Cambria Math" w:hAnsi="Cambria Math"/>
                <w:sz w:val="24"/>
                <w:szCs w:val="24"/>
              </w:rPr>
              <m:t>9</m:t>
            </m:r>
          </m:e>
        </m:func>
      </m:oMath>
    </w:p>
    <w:p w14:paraId="4E9A6086" w14:textId="77777777" w:rsidR="00916AC4" w:rsidRPr="00916AC4" w:rsidRDefault="00916AC4" w:rsidP="00133A9C">
      <w:pPr>
        <w:widowControl w:val="0"/>
        <w:numPr>
          <w:ilvl w:val="0"/>
          <w:numId w:val="17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916AC4">
        <w:rPr>
          <w:rFonts w:ascii="Times New Roman" w:hAnsi="Times New Roman"/>
          <w:sz w:val="24"/>
          <w:szCs w:val="24"/>
        </w:rPr>
        <w:t xml:space="preserve">Найдите область определения функции </w:t>
      </w:r>
      <m:oMath>
        <m:r>
          <w:rPr>
            <w:rFonts w:ascii="Cambria Math" w:hAnsi="Cambria Math"/>
            <w:sz w:val="24"/>
            <w:szCs w:val="24"/>
          </w:rPr>
          <m:t>y=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</m:sub>
            </m:sSub>
          </m:fName>
          <m:e>
            <m:r>
              <w:rPr>
                <w:rFonts w:ascii="Cambria Math" w:hAnsi="Cambria Math"/>
                <w:sz w:val="24"/>
                <w:szCs w:val="24"/>
              </w:rPr>
              <m:t>(</m:t>
            </m:r>
          </m:e>
        </m:func>
        <m:r>
          <w:rPr>
            <w:rFonts w:ascii="Cambria Math" w:hAnsi="Cambria Math"/>
            <w:sz w:val="24"/>
            <w:szCs w:val="24"/>
          </w:rPr>
          <m:t>10-5x)</m:t>
        </m:r>
      </m:oMath>
    </w:p>
    <w:p w14:paraId="1375D677" w14:textId="77777777" w:rsidR="00916AC4" w:rsidRPr="00916AC4" w:rsidRDefault="00916AC4" w:rsidP="00133A9C">
      <w:pPr>
        <w:widowControl w:val="0"/>
        <w:numPr>
          <w:ilvl w:val="0"/>
          <w:numId w:val="17"/>
        </w:numPr>
        <w:suppressAutoHyphens/>
        <w:spacing w:after="0" w:line="360" w:lineRule="auto"/>
        <w:ind w:left="714" w:hanging="357"/>
        <w:rPr>
          <w:rFonts w:ascii="Times New Roman" w:hAnsi="Times New Roman"/>
          <w:sz w:val="24"/>
          <w:szCs w:val="24"/>
        </w:rPr>
      </w:pPr>
      <w:r w:rsidRPr="00916AC4">
        <w:rPr>
          <w:rFonts w:ascii="Times New Roman" w:hAnsi="Times New Roman"/>
          <w:sz w:val="24"/>
          <w:szCs w:val="24"/>
        </w:rPr>
        <w:t xml:space="preserve">Решите уравнение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8x+1</m:t>
            </m:r>
          </m:e>
        </m:rad>
        <m:r>
          <w:rPr>
            <w:rFonts w:ascii="Cambria Math" w:hAnsi="Cambria Math"/>
            <w:sz w:val="24"/>
            <w:szCs w:val="24"/>
          </w:rPr>
          <m:t>=5</m:t>
        </m:r>
      </m:oMath>
    </w:p>
    <w:p w14:paraId="2AB14848" w14:textId="77777777" w:rsidR="00916AC4" w:rsidRPr="00916AC4" w:rsidRDefault="00916AC4" w:rsidP="00133A9C">
      <w:pPr>
        <w:widowControl w:val="0"/>
        <w:numPr>
          <w:ilvl w:val="0"/>
          <w:numId w:val="17"/>
        </w:numPr>
        <w:suppressAutoHyphens/>
        <w:spacing w:after="0" w:line="360" w:lineRule="auto"/>
        <w:ind w:left="714" w:hanging="357"/>
        <w:rPr>
          <w:rFonts w:ascii="Times New Roman" w:hAnsi="Times New Roman"/>
          <w:sz w:val="24"/>
          <w:szCs w:val="24"/>
        </w:rPr>
      </w:pPr>
      <w:r w:rsidRPr="00916AC4">
        <w:rPr>
          <w:rFonts w:ascii="Times New Roman" w:hAnsi="Times New Roman"/>
          <w:sz w:val="24"/>
          <w:szCs w:val="24"/>
        </w:rPr>
        <w:t xml:space="preserve">Найдите производную функции </w:t>
      </w:r>
      <m:oMath>
        <m:r>
          <w:rPr>
            <w:rFonts w:ascii="Cambria Math" w:hAnsi="Cambria Math"/>
            <w:sz w:val="24"/>
            <w:szCs w:val="24"/>
          </w:rPr>
          <m:t>y=8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4</m:t>
            </m:r>
          </m:sup>
        </m:sSup>
        <m:r>
          <w:rPr>
            <w:rFonts w:ascii="Cambria Math" w:hAnsi="Cambria Math"/>
            <w:sz w:val="24"/>
            <w:szCs w:val="24"/>
          </w:rPr>
          <m:t>-5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/>
            <w:sz w:val="24"/>
            <w:szCs w:val="24"/>
          </w:rPr>
          <m:t>+2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-6x-3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w:rPr>
                <w:rFonts w:ascii="Cambria Math" w:hAnsi="Cambria Math"/>
                <w:sz w:val="24"/>
                <w:szCs w:val="24"/>
              </w:rPr>
              <m:t>cos</m:t>
            </m:r>
          </m:fName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func>
      </m:oMath>
    </w:p>
    <w:p w14:paraId="6E2EBCB5" w14:textId="77777777" w:rsidR="00916AC4" w:rsidRPr="00916AC4" w:rsidRDefault="00916AC4" w:rsidP="00916AC4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916AC4">
        <w:rPr>
          <w:rFonts w:ascii="Times New Roman" w:hAnsi="Times New Roman"/>
          <w:b/>
          <w:bCs/>
          <w:sz w:val="24"/>
          <w:szCs w:val="24"/>
        </w:rPr>
        <w:t>Часть В</w:t>
      </w:r>
    </w:p>
    <w:p w14:paraId="120A61B2" w14:textId="77777777" w:rsidR="00916AC4" w:rsidRPr="00916AC4" w:rsidRDefault="00916AC4" w:rsidP="00133A9C">
      <w:pPr>
        <w:widowControl w:val="0"/>
        <w:numPr>
          <w:ilvl w:val="0"/>
          <w:numId w:val="18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916AC4">
        <w:rPr>
          <w:rFonts w:ascii="Times New Roman" w:hAnsi="Times New Roman"/>
          <w:sz w:val="24"/>
          <w:szCs w:val="24"/>
        </w:rPr>
        <w:t xml:space="preserve">Решите неравенство (методом интервалов)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(x-5)(2x+7)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4-x</m:t>
            </m:r>
          </m:den>
        </m:f>
        <m:r>
          <w:rPr>
            <w:rFonts w:ascii="Cambria Math" w:hAnsi="Cambria Math"/>
            <w:sz w:val="24"/>
            <w:szCs w:val="24"/>
          </w:rPr>
          <m:t>≥0</m:t>
        </m:r>
      </m:oMath>
    </w:p>
    <w:p w14:paraId="3352998B" w14:textId="77777777" w:rsidR="00916AC4" w:rsidRPr="00916AC4" w:rsidRDefault="00916AC4" w:rsidP="00133A9C">
      <w:pPr>
        <w:widowControl w:val="0"/>
        <w:numPr>
          <w:ilvl w:val="0"/>
          <w:numId w:val="18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916AC4">
        <w:rPr>
          <w:rFonts w:ascii="Times New Roman" w:hAnsi="Times New Roman"/>
          <w:sz w:val="24"/>
          <w:szCs w:val="24"/>
        </w:rPr>
        <w:t xml:space="preserve">Найдите координаты и длину вектора 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АВ</m:t>
            </m:r>
          </m:e>
        </m:acc>
      </m:oMath>
      <w:r w:rsidRPr="00916AC4">
        <w:rPr>
          <w:rFonts w:ascii="Times New Roman" w:hAnsi="Times New Roman"/>
          <w:sz w:val="24"/>
          <w:szCs w:val="24"/>
        </w:rPr>
        <w:t>, если А(1;3;-1) и В (4; 4; -1).</w:t>
      </w:r>
    </w:p>
    <w:p w14:paraId="02D945F6" w14:textId="77777777" w:rsidR="00916AC4" w:rsidRPr="00916AC4" w:rsidRDefault="00916AC4" w:rsidP="00133A9C">
      <w:pPr>
        <w:widowControl w:val="0"/>
        <w:numPr>
          <w:ilvl w:val="0"/>
          <w:numId w:val="18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916AC4">
        <w:rPr>
          <w:rFonts w:ascii="Times New Roman" w:hAnsi="Times New Roman"/>
          <w:sz w:val="24"/>
          <w:szCs w:val="24"/>
        </w:rPr>
        <w:t>Найдите полную поверхность и объем цилиндра, радиус которого 2см, а высота 5см. Сделайте рисунок.</w:t>
      </w:r>
    </w:p>
    <w:p w14:paraId="645DA763" w14:textId="77777777" w:rsidR="00916AC4" w:rsidRPr="00916AC4" w:rsidRDefault="00916AC4" w:rsidP="00133A9C">
      <w:pPr>
        <w:widowControl w:val="0"/>
        <w:numPr>
          <w:ilvl w:val="0"/>
          <w:numId w:val="18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916AC4">
        <w:rPr>
          <w:rFonts w:ascii="Times New Roman" w:hAnsi="Times New Roman"/>
          <w:sz w:val="24"/>
          <w:szCs w:val="24"/>
        </w:rPr>
        <w:t xml:space="preserve">Решите уравнение </w:t>
      </w:r>
      <m:oMath>
        <m:r>
          <w:rPr>
            <w:rFonts w:ascii="Cambria Math" w:hAnsi="Cambria Math"/>
            <w:sz w:val="24"/>
            <w:szCs w:val="24"/>
          </w:rPr>
          <m:t>5⋅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9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x</m:t>
            </m:r>
          </m:sup>
        </m:sSup>
        <m:r>
          <w:rPr>
            <w:rFonts w:ascii="Cambria Math" w:hAnsi="Cambria Math"/>
            <w:sz w:val="24"/>
            <w:szCs w:val="24"/>
          </w:rPr>
          <m:t>+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9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x-2</m:t>
            </m:r>
          </m:sup>
        </m:sSup>
        <m:r>
          <w:rPr>
            <w:rFonts w:ascii="Cambria Math" w:hAnsi="Cambria Math"/>
            <w:sz w:val="24"/>
            <w:szCs w:val="24"/>
          </w:rPr>
          <m:t>=406</m:t>
        </m:r>
      </m:oMath>
    </w:p>
    <w:p w14:paraId="77EB6392" w14:textId="77777777" w:rsidR="00916AC4" w:rsidRPr="00916AC4" w:rsidRDefault="00916AC4" w:rsidP="00133A9C">
      <w:pPr>
        <w:widowControl w:val="0"/>
        <w:numPr>
          <w:ilvl w:val="0"/>
          <w:numId w:val="18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916AC4">
        <w:rPr>
          <w:rFonts w:ascii="Times New Roman" w:hAnsi="Times New Roman"/>
          <w:sz w:val="24"/>
          <w:szCs w:val="24"/>
        </w:rPr>
        <w:t xml:space="preserve">Найдите  экстремумы функции </w:t>
      </w:r>
      <m:oMath>
        <m:r>
          <w:rPr>
            <w:rFonts w:ascii="Cambria Math" w:hAnsi="Cambria Math"/>
            <w:sz w:val="24"/>
            <w:szCs w:val="24"/>
          </w:rPr>
          <m:t>y=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/>
            <w:sz w:val="24"/>
            <w:szCs w:val="24"/>
          </w:rPr>
          <m:t>-3x+5</m:t>
        </m:r>
      </m:oMath>
    </w:p>
    <w:p w14:paraId="1C57CA62" w14:textId="77777777" w:rsidR="00916AC4" w:rsidRPr="00916AC4" w:rsidRDefault="00916AC4" w:rsidP="00133A9C">
      <w:pPr>
        <w:widowControl w:val="0"/>
        <w:numPr>
          <w:ilvl w:val="0"/>
          <w:numId w:val="18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916AC4">
        <w:rPr>
          <w:rFonts w:ascii="Times New Roman" w:hAnsi="Times New Roman"/>
          <w:sz w:val="24"/>
          <w:szCs w:val="24"/>
        </w:rPr>
        <w:t>Найдите площадь фигуры, ограниченной л</w:t>
      </w:r>
      <w:r>
        <w:rPr>
          <w:rFonts w:ascii="Times New Roman" w:hAnsi="Times New Roman"/>
          <w:sz w:val="24"/>
          <w:szCs w:val="24"/>
        </w:rPr>
        <w:t xml:space="preserve">иниями </w:t>
      </w:r>
      <w:r w:rsidRPr="00916AC4">
        <w:rPr>
          <w:rFonts w:ascii="Times New Roman" w:hAnsi="Times New Roman"/>
          <w:sz w:val="24"/>
          <w:szCs w:val="24"/>
        </w:rPr>
        <w:t xml:space="preserve">  </w:t>
      </w:r>
      <m:oMath>
        <m:r>
          <w:rPr>
            <w:rFonts w:ascii="Cambria Math" w:hAnsi="Times New Roman"/>
            <w:sz w:val="24"/>
            <w:szCs w:val="24"/>
          </w:rPr>
          <m:t>y=</m:t>
        </m:r>
        <m:sSup>
          <m:sSup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Times New Roman"/>
            <w:sz w:val="24"/>
            <w:szCs w:val="24"/>
          </w:rPr>
          <m:t>+3,y=0,x=1,x=2.</m:t>
        </m:r>
      </m:oMath>
    </w:p>
    <w:p w14:paraId="6EFBCC45" w14:textId="77777777" w:rsidR="00916AC4" w:rsidRPr="00916AC4" w:rsidRDefault="00916AC4" w:rsidP="00133A9C">
      <w:pPr>
        <w:widowControl w:val="0"/>
        <w:numPr>
          <w:ilvl w:val="0"/>
          <w:numId w:val="18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916AC4">
        <w:rPr>
          <w:rFonts w:ascii="Times New Roman" w:hAnsi="Times New Roman"/>
          <w:sz w:val="24"/>
          <w:szCs w:val="24"/>
        </w:rPr>
        <w:t xml:space="preserve">Решите неравенство </w:t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fName>
          <m:e>
            <m:r>
              <w:rPr>
                <w:rFonts w:ascii="Cambria Math" w:hAnsi="Cambria Math"/>
                <w:sz w:val="24"/>
                <w:szCs w:val="24"/>
              </w:rPr>
              <m:t>(</m:t>
            </m:r>
          </m:e>
        </m:func>
        <m:r>
          <w:rPr>
            <w:rFonts w:ascii="Cambria Math" w:hAnsi="Cambria Math"/>
            <w:sz w:val="24"/>
            <w:szCs w:val="24"/>
          </w:rPr>
          <m:t>3x-1)≥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fName>
          <m:e>
            <m:r>
              <w:rPr>
                <w:rFonts w:ascii="Cambria Math" w:hAnsi="Cambria Math"/>
                <w:sz w:val="24"/>
                <w:szCs w:val="24"/>
              </w:rPr>
              <m:t>(</m:t>
            </m:r>
          </m:e>
        </m:func>
        <m:r>
          <w:rPr>
            <w:rFonts w:ascii="Cambria Math" w:hAnsi="Cambria Math"/>
            <w:sz w:val="24"/>
            <w:szCs w:val="24"/>
          </w:rPr>
          <m:t>2-x)</m:t>
        </m:r>
      </m:oMath>
    </w:p>
    <w:p w14:paraId="4CD85586" w14:textId="77777777" w:rsidR="00C0159C" w:rsidRDefault="00C0159C"/>
    <w:p w14:paraId="70BBB58A" w14:textId="77777777" w:rsidR="004423CB" w:rsidRDefault="004423CB" w:rsidP="00133A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73AFC04" w14:textId="257A85BD" w:rsidR="00133A9C" w:rsidRDefault="00D820F9" w:rsidP="003830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br w:type="page"/>
      </w:r>
      <w:r w:rsidR="003830C7"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14:paraId="4CE2EF7B" w14:textId="77777777" w:rsidR="00133A9C" w:rsidRDefault="00133A9C" w:rsidP="00133A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БИЛЕТ № 10</w:t>
      </w:r>
    </w:p>
    <w:p w14:paraId="390A2D35" w14:textId="77777777" w:rsidR="00133A9C" w:rsidRDefault="00133A9C" w:rsidP="00133A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экзамена</w:t>
      </w:r>
    </w:p>
    <w:p w14:paraId="567516D4" w14:textId="77777777" w:rsidR="00133A9C" w:rsidRDefault="00133A9C" w:rsidP="00133A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учебной дисциплине</w:t>
      </w:r>
    </w:p>
    <w:tbl>
      <w:tblPr>
        <w:tblStyle w:val="ae"/>
        <w:tblW w:w="934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345"/>
      </w:tblGrid>
      <w:tr w:rsidR="00133A9C" w14:paraId="5AAC6512" w14:textId="77777777" w:rsidTr="003830C7">
        <w:tc>
          <w:tcPr>
            <w:tcW w:w="9345" w:type="dxa"/>
          </w:tcPr>
          <w:p w14:paraId="64F9B548" w14:textId="77777777" w:rsidR="00133A9C" w:rsidRDefault="00133A9C" w:rsidP="009758A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ОД.04 МАТЕМАТИКА</w:t>
            </w:r>
          </w:p>
        </w:tc>
      </w:tr>
    </w:tbl>
    <w:p w14:paraId="22AE3C2E" w14:textId="77777777" w:rsidR="00133A9C" w:rsidRDefault="00133A9C" w:rsidP="00133A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образовательной программы среднего профессионального образования</w:t>
      </w:r>
    </w:p>
    <w:p w14:paraId="4A78BD5D" w14:textId="77777777" w:rsidR="003830C7" w:rsidRDefault="003830C7" w:rsidP="00133A9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E6CC5E5" w14:textId="77777777" w:rsidR="003830C7" w:rsidRDefault="003830C7" w:rsidP="00133A9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FB15697" w14:textId="15057BD8" w:rsidR="00916AC4" w:rsidRPr="00916AC4" w:rsidRDefault="00916AC4" w:rsidP="00133A9C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916AC4">
        <w:rPr>
          <w:rFonts w:ascii="Times New Roman" w:hAnsi="Times New Roman"/>
          <w:b/>
          <w:bCs/>
          <w:sz w:val="24"/>
          <w:szCs w:val="24"/>
        </w:rPr>
        <w:t>Часть А</w:t>
      </w:r>
    </w:p>
    <w:p w14:paraId="6ACF7B42" w14:textId="6172489A" w:rsidR="004A7248" w:rsidRPr="004A7248" w:rsidRDefault="004A7248" w:rsidP="004A7248">
      <w:pPr>
        <w:pStyle w:val="a8"/>
        <w:widowControl w:val="0"/>
        <w:numPr>
          <w:ilvl w:val="0"/>
          <w:numId w:val="19"/>
        </w:numPr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 w:rsidRPr="004A7248">
        <w:rPr>
          <w:rFonts w:ascii="Times New Roman" w:hAnsi="Times New Roman"/>
          <w:sz w:val="24"/>
          <w:szCs w:val="24"/>
        </w:rPr>
        <w:t xml:space="preserve">Вычислите </w:t>
      </w:r>
      <m:oMath>
        <m:f>
          <m:fPr>
            <m:ctrlPr>
              <w:rPr>
                <w:rFonts w:ascii="Cambria Math" w:hAnsi="Cambria Math" w:cstheme="minorHAnsi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4"/>
              </w:rPr>
              <m:t>8</m:t>
            </m:r>
            <m:r>
              <w:rPr>
                <w:rFonts w:ascii="Cambria Math" w:hAnsi="Cambria Math" w:cstheme="minorHAnsi"/>
                <w:sz w:val="28"/>
                <w:szCs w:val="24"/>
              </w:rPr>
              <m:t>!</m:t>
            </m:r>
          </m:num>
          <m:den>
            <m:r>
              <w:rPr>
                <w:rFonts w:ascii="Cambria Math" w:hAnsi="Cambria Math" w:cstheme="minorHAnsi"/>
                <w:sz w:val="28"/>
                <w:szCs w:val="24"/>
              </w:rPr>
              <m:t>3!∙4!</m:t>
            </m:r>
          </m:den>
        </m:f>
      </m:oMath>
    </w:p>
    <w:p w14:paraId="18D21D83" w14:textId="77777777" w:rsidR="00916AC4" w:rsidRPr="00916AC4" w:rsidRDefault="00916AC4" w:rsidP="00133A9C">
      <w:pPr>
        <w:widowControl w:val="0"/>
        <w:numPr>
          <w:ilvl w:val="0"/>
          <w:numId w:val="19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916AC4">
        <w:rPr>
          <w:rFonts w:ascii="Times New Roman" w:hAnsi="Times New Roman"/>
          <w:sz w:val="24"/>
          <w:szCs w:val="24"/>
        </w:rPr>
        <w:t xml:space="preserve">Упростите выражение </w:t>
      </w:r>
      <m:oMath>
        <m:r>
          <w:rPr>
            <w:rFonts w:ascii="Cambria Math" w:hAnsi="Cambria Math"/>
            <w:sz w:val="24"/>
            <w:szCs w:val="24"/>
          </w:rPr>
          <m:t>7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sin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fName>
          <m:e>
            <m:r>
              <w:rPr>
                <w:rFonts w:ascii="Cambria Math" w:hAnsi="Cambria Math"/>
                <w:sz w:val="24"/>
                <w:szCs w:val="24"/>
              </w:rPr>
              <m:t>α</m:t>
            </m:r>
          </m:e>
        </m:func>
        <m:r>
          <w:rPr>
            <w:rFonts w:ascii="Cambria Math" w:hAnsi="Cambria Math"/>
            <w:sz w:val="24"/>
            <w:szCs w:val="24"/>
          </w:rPr>
          <m:t>-5+7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cos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fName>
          <m:e>
            <m:r>
              <w:rPr>
                <w:rFonts w:ascii="Cambria Math" w:hAnsi="Cambria Math"/>
                <w:sz w:val="24"/>
                <w:szCs w:val="24"/>
              </w:rPr>
              <m:t>α</m:t>
            </m:r>
          </m:e>
        </m:func>
      </m:oMath>
    </w:p>
    <w:p w14:paraId="4FC2DA65" w14:textId="77777777" w:rsidR="00916AC4" w:rsidRPr="00916AC4" w:rsidRDefault="00916AC4" w:rsidP="00133A9C">
      <w:pPr>
        <w:widowControl w:val="0"/>
        <w:numPr>
          <w:ilvl w:val="0"/>
          <w:numId w:val="19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916AC4">
        <w:rPr>
          <w:rFonts w:ascii="Times New Roman" w:hAnsi="Times New Roman"/>
          <w:sz w:val="24"/>
          <w:szCs w:val="24"/>
        </w:rPr>
        <w:t xml:space="preserve">Вычислите </w:t>
      </w:r>
      <m:oMath>
        <m:r>
          <w:rPr>
            <w:rFonts w:ascii="Cambria Math" w:hAnsi="Cambria Math"/>
            <w:sz w:val="24"/>
            <w:szCs w:val="24"/>
          </w:rPr>
          <m:t>3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w:rPr>
                <w:rFonts w:ascii="Cambria Math" w:hAnsi="Cambria Math"/>
                <w:sz w:val="24"/>
                <w:szCs w:val="24"/>
              </w:rPr>
              <m:t>arcsin</m:t>
            </m:r>
          </m:fName>
          <m:e>
            <m:r>
              <w:rPr>
                <w:rFonts w:ascii="Cambria Math" w:hAnsi="Cambria Math"/>
                <w:sz w:val="24"/>
                <w:szCs w:val="24"/>
              </w:rPr>
              <m:t>0</m:t>
            </m:r>
          </m:e>
        </m:func>
        <m:r>
          <w:rPr>
            <w:rFonts w:ascii="Cambria Math" w:hAnsi="Cambria Math"/>
            <w:sz w:val="24"/>
            <w:szCs w:val="24"/>
          </w:rPr>
          <m:t>-2arcctg(-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3</m:t>
            </m:r>
          </m:e>
        </m:rad>
        <m:r>
          <w:rPr>
            <w:rFonts w:ascii="Cambria Math" w:hAnsi="Cambria Math"/>
            <w:sz w:val="24"/>
            <w:szCs w:val="24"/>
          </w:rPr>
          <m:t>)</m:t>
        </m:r>
      </m:oMath>
    </w:p>
    <w:p w14:paraId="01412A30" w14:textId="77777777" w:rsidR="00916AC4" w:rsidRPr="00916AC4" w:rsidRDefault="00916AC4" w:rsidP="00133A9C">
      <w:pPr>
        <w:widowControl w:val="0"/>
        <w:numPr>
          <w:ilvl w:val="0"/>
          <w:numId w:val="19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916AC4">
        <w:rPr>
          <w:rFonts w:ascii="Times New Roman" w:hAnsi="Times New Roman"/>
          <w:sz w:val="24"/>
          <w:szCs w:val="24"/>
        </w:rPr>
        <w:t xml:space="preserve">Решите уравнение </w:t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w:rPr>
                <w:rFonts w:ascii="Cambria Math" w:hAnsi="Cambria Math"/>
                <w:sz w:val="24"/>
                <w:szCs w:val="24"/>
              </w:rPr>
              <m:t>cos</m:t>
            </m:r>
          </m:fName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func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</m:rad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</w:p>
    <w:p w14:paraId="3BFC3094" w14:textId="77777777" w:rsidR="00916AC4" w:rsidRPr="00916AC4" w:rsidRDefault="00916AC4" w:rsidP="00133A9C">
      <w:pPr>
        <w:widowControl w:val="0"/>
        <w:numPr>
          <w:ilvl w:val="0"/>
          <w:numId w:val="19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916AC4">
        <w:rPr>
          <w:rFonts w:ascii="Times New Roman" w:hAnsi="Times New Roman"/>
          <w:sz w:val="24"/>
          <w:szCs w:val="24"/>
        </w:rPr>
        <w:t xml:space="preserve">Вычислите </w:t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sub>
            </m:sSub>
          </m:fName>
          <m:e>
            <m:r>
              <w:rPr>
                <w:rFonts w:ascii="Cambria Math" w:hAnsi="Cambria Math"/>
                <w:sz w:val="24"/>
                <w:szCs w:val="24"/>
              </w:rPr>
              <m:t>1</m:t>
            </m:r>
          </m:e>
        </m:func>
        <m:r>
          <w:rPr>
            <w:rFonts w:ascii="Cambria Math" w:hAnsi="Cambria Math"/>
            <w:sz w:val="24"/>
            <w:szCs w:val="24"/>
          </w:rPr>
          <m:t>5-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sub>
            </m:sSub>
          </m:fName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9</m:t>
                </m:r>
              </m:den>
            </m:f>
          </m:e>
        </m:func>
        <m:r>
          <w:rPr>
            <w:rFonts w:ascii="Cambria Math" w:hAnsi="Cambria Math"/>
            <w:sz w:val="24"/>
            <w:szCs w:val="24"/>
          </w:rPr>
          <m:t>+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sub>
            </m:sSub>
          </m:fName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81</m:t>
                </m:r>
              </m:den>
            </m:f>
          </m:e>
        </m:func>
      </m:oMath>
    </w:p>
    <w:p w14:paraId="54E07FFF" w14:textId="77777777" w:rsidR="00916AC4" w:rsidRPr="00916AC4" w:rsidRDefault="00916AC4" w:rsidP="00133A9C">
      <w:pPr>
        <w:widowControl w:val="0"/>
        <w:numPr>
          <w:ilvl w:val="0"/>
          <w:numId w:val="19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916AC4">
        <w:rPr>
          <w:rFonts w:ascii="Times New Roman" w:hAnsi="Times New Roman"/>
          <w:sz w:val="24"/>
          <w:szCs w:val="24"/>
        </w:rPr>
        <w:t xml:space="preserve">Найдите область определения функции  </w:t>
      </w:r>
      <m:oMath>
        <m:r>
          <w:rPr>
            <w:rFonts w:ascii="Cambria Math" w:hAnsi="Cambria Math"/>
            <w:sz w:val="24"/>
            <w:szCs w:val="24"/>
          </w:rPr>
          <m:t>y=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6</m:t>
                </m:r>
              </m:sub>
            </m:sSub>
          </m:fName>
          <m:e>
            <m:r>
              <w:rPr>
                <w:rFonts w:ascii="Cambria Math" w:hAnsi="Cambria Math"/>
                <w:sz w:val="24"/>
                <w:szCs w:val="24"/>
              </w:rPr>
              <m:t>(</m:t>
            </m:r>
          </m:e>
        </m:func>
        <m:r>
          <w:rPr>
            <w:rFonts w:ascii="Cambria Math" w:hAnsi="Cambria Math"/>
            <w:sz w:val="24"/>
            <w:szCs w:val="24"/>
          </w:rPr>
          <m:t>3x+5)</m:t>
        </m:r>
      </m:oMath>
    </w:p>
    <w:p w14:paraId="439B43F6" w14:textId="77777777" w:rsidR="00916AC4" w:rsidRPr="00916AC4" w:rsidRDefault="00916AC4" w:rsidP="00133A9C">
      <w:pPr>
        <w:widowControl w:val="0"/>
        <w:numPr>
          <w:ilvl w:val="0"/>
          <w:numId w:val="19"/>
        </w:numPr>
        <w:suppressAutoHyphens/>
        <w:spacing w:after="0" w:line="360" w:lineRule="auto"/>
        <w:ind w:left="714" w:hanging="357"/>
        <w:rPr>
          <w:rFonts w:ascii="Times New Roman" w:hAnsi="Times New Roman"/>
          <w:sz w:val="24"/>
          <w:szCs w:val="24"/>
        </w:rPr>
      </w:pPr>
      <w:r w:rsidRPr="00916AC4">
        <w:rPr>
          <w:rFonts w:ascii="Times New Roman" w:hAnsi="Times New Roman"/>
          <w:sz w:val="24"/>
          <w:szCs w:val="24"/>
        </w:rPr>
        <w:t xml:space="preserve">Решите уравнение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5x-4</m:t>
            </m:r>
          </m:e>
        </m:rad>
        <m:r>
          <w:rPr>
            <w:rFonts w:ascii="Cambria Math" w:hAnsi="Cambria Math"/>
            <w:sz w:val="24"/>
            <w:szCs w:val="24"/>
          </w:rPr>
          <m:t>=2</m:t>
        </m:r>
      </m:oMath>
    </w:p>
    <w:p w14:paraId="368B048B" w14:textId="77777777" w:rsidR="00916AC4" w:rsidRPr="00916AC4" w:rsidRDefault="00916AC4" w:rsidP="00133A9C">
      <w:pPr>
        <w:widowControl w:val="0"/>
        <w:numPr>
          <w:ilvl w:val="0"/>
          <w:numId w:val="19"/>
        </w:numPr>
        <w:suppressAutoHyphens/>
        <w:spacing w:after="0" w:line="360" w:lineRule="auto"/>
        <w:ind w:left="714" w:hanging="357"/>
        <w:rPr>
          <w:rFonts w:ascii="Times New Roman" w:hAnsi="Times New Roman"/>
          <w:sz w:val="24"/>
          <w:szCs w:val="24"/>
        </w:rPr>
      </w:pPr>
      <w:r w:rsidRPr="00916AC4">
        <w:rPr>
          <w:rFonts w:ascii="Times New Roman" w:hAnsi="Times New Roman"/>
          <w:sz w:val="24"/>
          <w:szCs w:val="24"/>
        </w:rPr>
        <w:t xml:space="preserve">Найдите производную функции </w:t>
      </w:r>
      <m:oMath>
        <m:r>
          <w:rPr>
            <w:rFonts w:ascii="Cambria Math" w:hAnsi="Cambria Math"/>
            <w:sz w:val="24"/>
            <w:szCs w:val="24"/>
          </w:rPr>
          <m:t>y=5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/>
            <w:sz w:val="24"/>
            <w:szCs w:val="24"/>
          </w:rPr>
          <m:t>-8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+7x-1+4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w:rPr>
                <w:rFonts w:ascii="Cambria Math" w:hAnsi="Cambria Math"/>
                <w:sz w:val="24"/>
                <w:szCs w:val="24"/>
              </w:rPr>
              <m:t>sin</m:t>
            </m:r>
          </m:fName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func>
      </m:oMath>
    </w:p>
    <w:p w14:paraId="0E3A099D" w14:textId="77777777" w:rsidR="00916AC4" w:rsidRPr="00916AC4" w:rsidRDefault="00916AC4" w:rsidP="00916AC4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916AC4">
        <w:rPr>
          <w:rFonts w:ascii="Times New Roman" w:hAnsi="Times New Roman"/>
          <w:b/>
          <w:bCs/>
          <w:sz w:val="24"/>
          <w:szCs w:val="24"/>
        </w:rPr>
        <w:t>Часть В</w:t>
      </w:r>
    </w:p>
    <w:p w14:paraId="638F7997" w14:textId="77777777" w:rsidR="00916AC4" w:rsidRPr="00916AC4" w:rsidRDefault="00916AC4" w:rsidP="00133A9C">
      <w:pPr>
        <w:widowControl w:val="0"/>
        <w:numPr>
          <w:ilvl w:val="0"/>
          <w:numId w:val="20"/>
        </w:numPr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 w:rsidRPr="00916AC4">
        <w:rPr>
          <w:rFonts w:ascii="Times New Roman" w:hAnsi="Times New Roman"/>
          <w:sz w:val="24"/>
          <w:szCs w:val="24"/>
        </w:rPr>
        <w:t xml:space="preserve">Решите неравенство (методом интервалов) 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/>
                <w:sz w:val="28"/>
                <w:szCs w:val="24"/>
              </w:rPr>
              <m:t>(x+5)(x-7)</m:t>
            </m:r>
          </m:num>
          <m:den>
            <m:r>
              <w:rPr>
                <w:rFonts w:ascii="Cambria Math" w:hAnsi="Cambria Math"/>
                <w:sz w:val="28"/>
                <w:szCs w:val="24"/>
              </w:rPr>
              <m:t>3x-1</m:t>
            </m:r>
          </m:den>
        </m:f>
        <m:r>
          <w:rPr>
            <w:rFonts w:ascii="Cambria Math" w:hAnsi="Cambria Math"/>
            <w:sz w:val="28"/>
            <w:szCs w:val="24"/>
          </w:rPr>
          <m:t>≥0</m:t>
        </m:r>
      </m:oMath>
    </w:p>
    <w:p w14:paraId="1238807B" w14:textId="77777777" w:rsidR="00916AC4" w:rsidRPr="00916AC4" w:rsidRDefault="00916AC4" w:rsidP="00133A9C">
      <w:pPr>
        <w:widowControl w:val="0"/>
        <w:numPr>
          <w:ilvl w:val="0"/>
          <w:numId w:val="20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916AC4">
        <w:rPr>
          <w:rFonts w:ascii="Times New Roman" w:hAnsi="Times New Roman"/>
          <w:sz w:val="24"/>
          <w:szCs w:val="24"/>
        </w:rPr>
        <w:t xml:space="preserve">Найдите координаты и длину вектора 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АВ</m:t>
            </m:r>
          </m:e>
        </m:acc>
      </m:oMath>
      <w:r w:rsidRPr="00916AC4">
        <w:rPr>
          <w:rFonts w:ascii="Times New Roman" w:hAnsi="Times New Roman"/>
          <w:sz w:val="24"/>
          <w:szCs w:val="24"/>
        </w:rPr>
        <w:t>, если А(6;3;-5) и В (3; 7; -1).</w:t>
      </w:r>
    </w:p>
    <w:p w14:paraId="1CA5B45F" w14:textId="77777777" w:rsidR="00916AC4" w:rsidRPr="00916AC4" w:rsidRDefault="00916AC4" w:rsidP="00133A9C">
      <w:pPr>
        <w:widowControl w:val="0"/>
        <w:numPr>
          <w:ilvl w:val="0"/>
          <w:numId w:val="20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916AC4">
        <w:rPr>
          <w:rFonts w:ascii="Times New Roman" w:hAnsi="Times New Roman"/>
          <w:sz w:val="24"/>
          <w:szCs w:val="24"/>
        </w:rPr>
        <w:t>Найдите полную поверхность и объем прямоугольного параллелепипеда с линейными размерами 3см, 8см, 4см. Сделайте рисунок.</w:t>
      </w:r>
    </w:p>
    <w:p w14:paraId="1C055125" w14:textId="77777777" w:rsidR="00916AC4" w:rsidRPr="00916AC4" w:rsidRDefault="00916AC4" w:rsidP="00133A9C">
      <w:pPr>
        <w:widowControl w:val="0"/>
        <w:numPr>
          <w:ilvl w:val="0"/>
          <w:numId w:val="20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916AC4">
        <w:rPr>
          <w:rFonts w:ascii="Times New Roman" w:hAnsi="Times New Roman"/>
          <w:sz w:val="24"/>
          <w:szCs w:val="24"/>
        </w:rPr>
        <w:t xml:space="preserve">Решите уравнение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7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x+2</m:t>
            </m:r>
          </m:sup>
        </m:sSup>
        <m:r>
          <w:rPr>
            <w:rFonts w:ascii="Cambria Math" w:hAnsi="Cambria Math"/>
            <w:sz w:val="24"/>
            <w:szCs w:val="24"/>
          </w:rPr>
          <m:t>-14⋅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7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x</m:t>
            </m:r>
          </m:sup>
        </m:sSup>
        <m:r>
          <w:rPr>
            <w:rFonts w:ascii="Cambria Math" w:hAnsi="Cambria Math"/>
            <w:sz w:val="24"/>
            <w:szCs w:val="24"/>
          </w:rPr>
          <m:t>=5</m:t>
        </m:r>
      </m:oMath>
    </w:p>
    <w:p w14:paraId="1306A780" w14:textId="77777777" w:rsidR="00916AC4" w:rsidRPr="00916AC4" w:rsidRDefault="00916AC4" w:rsidP="00133A9C">
      <w:pPr>
        <w:widowControl w:val="0"/>
        <w:numPr>
          <w:ilvl w:val="0"/>
          <w:numId w:val="20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916AC4">
        <w:rPr>
          <w:rFonts w:ascii="Times New Roman" w:hAnsi="Times New Roman"/>
          <w:sz w:val="24"/>
          <w:szCs w:val="24"/>
        </w:rPr>
        <w:t xml:space="preserve">Найдите экстремумы функции </w:t>
      </w:r>
      <m:oMath>
        <m:r>
          <w:rPr>
            <w:rFonts w:ascii="Cambria Math" w:hAnsi="Cambria Math"/>
            <w:sz w:val="24"/>
            <w:szCs w:val="24"/>
          </w:rPr>
          <m:t>f(x)=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/>
            <w:sz w:val="24"/>
            <w:szCs w:val="24"/>
          </w:rPr>
          <m:t>-3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+4</m:t>
        </m:r>
      </m:oMath>
    </w:p>
    <w:p w14:paraId="01548FAD" w14:textId="77777777" w:rsidR="00916AC4" w:rsidRPr="00916AC4" w:rsidRDefault="00916AC4" w:rsidP="00133A9C">
      <w:pPr>
        <w:widowControl w:val="0"/>
        <w:numPr>
          <w:ilvl w:val="0"/>
          <w:numId w:val="20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916AC4">
        <w:rPr>
          <w:rFonts w:ascii="Times New Roman" w:hAnsi="Times New Roman"/>
          <w:sz w:val="24"/>
          <w:szCs w:val="24"/>
        </w:rPr>
        <w:t>Найдите площад</w:t>
      </w:r>
      <w:r>
        <w:rPr>
          <w:rFonts w:ascii="Times New Roman" w:hAnsi="Times New Roman"/>
          <w:sz w:val="24"/>
          <w:szCs w:val="24"/>
        </w:rPr>
        <w:t>ь фигуры, ограниченной линиями</w:t>
      </w:r>
      <w:r w:rsidRPr="00916AC4">
        <w:rPr>
          <w:rFonts w:ascii="Times New Roman" w:hAnsi="Times New Roman"/>
          <w:sz w:val="24"/>
          <w:szCs w:val="24"/>
        </w:rPr>
        <w:t xml:space="preserve">    </w:t>
      </w:r>
      <m:oMath>
        <m:r>
          <w:rPr>
            <w:rFonts w:ascii="Cambria Math" w:hAnsi="Times New Roman"/>
            <w:sz w:val="24"/>
            <w:szCs w:val="24"/>
          </w:rPr>
          <m:t>y=</m:t>
        </m:r>
        <m:sSup>
          <m:sSup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Times New Roman"/>
            <w:sz w:val="24"/>
            <w:szCs w:val="24"/>
          </w:rPr>
          <m:t>,y=0,x=0,x=2.</m:t>
        </m:r>
      </m:oMath>
    </w:p>
    <w:p w14:paraId="24189FD7" w14:textId="77777777" w:rsidR="00916AC4" w:rsidRPr="00916AC4" w:rsidRDefault="00916AC4" w:rsidP="00133A9C">
      <w:pPr>
        <w:widowControl w:val="0"/>
        <w:numPr>
          <w:ilvl w:val="0"/>
          <w:numId w:val="20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916AC4">
        <w:rPr>
          <w:rFonts w:ascii="Times New Roman" w:hAnsi="Times New Roman"/>
          <w:sz w:val="24"/>
          <w:szCs w:val="24"/>
        </w:rPr>
        <w:t xml:space="preserve">Решите неравенство </w:t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0,5</m:t>
                </m:r>
              </m:sub>
            </m:sSub>
          </m:fName>
          <m:e>
            <m:r>
              <w:rPr>
                <w:rFonts w:ascii="Cambria Math" w:hAnsi="Cambria Math"/>
                <w:sz w:val="24"/>
                <w:szCs w:val="24"/>
              </w:rPr>
              <m:t>(</m:t>
            </m:r>
          </m:e>
        </m:func>
        <m:r>
          <w:rPr>
            <w:rFonts w:ascii="Cambria Math" w:hAnsi="Cambria Math"/>
            <w:sz w:val="24"/>
            <w:szCs w:val="24"/>
          </w:rPr>
          <m:t>2x+1)≤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0,5</m:t>
                </m:r>
              </m:sub>
            </m:sSub>
          </m:fName>
          <m:e>
            <m:r>
              <w:rPr>
                <w:rFonts w:ascii="Cambria Math" w:hAnsi="Cambria Math"/>
                <w:sz w:val="24"/>
                <w:szCs w:val="24"/>
              </w:rPr>
              <m:t>(</m:t>
            </m:r>
          </m:e>
        </m:func>
        <m:r>
          <w:rPr>
            <w:rFonts w:ascii="Cambria Math" w:hAnsi="Cambria Math"/>
            <w:sz w:val="24"/>
            <w:szCs w:val="24"/>
          </w:rPr>
          <m:t>2-3x)</m:t>
        </m:r>
      </m:oMath>
    </w:p>
    <w:p w14:paraId="5FB8B33A" w14:textId="77777777" w:rsidR="00C0159C" w:rsidRDefault="00C0159C"/>
    <w:p w14:paraId="37AB8232" w14:textId="243AFB22" w:rsidR="00C0159C" w:rsidRDefault="00C0159C">
      <w:pPr>
        <w:rPr>
          <w:rFonts w:ascii="Times New Roman" w:hAnsi="Times New Roman"/>
          <w:sz w:val="24"/>
          <w:szCs w:val="24"/>
        </w:rPr>
      </w:pPr>
    </w:p>
    <w:p w14:paraId="05C1059F" w14:textId="77777777" w:rsidR="003830C7" w:rsidRDefault="003830C7"/>
    <w:p w14:paraId="62AACE8D" w14:textId="106001AB" w:rsidR="00133A9C" w:rsidRDefault="00D820F9" w:rsidP="003830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br w:type="page"/>
      </w:r>
    </w:p>
    <w:p w14:paraId="4E2CBDC9" w14:textId="77777777" w:rsidR="003830C7" w:rsidRDefault="003830C7" w:rsidP="003830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DC2D2DC" w14:textId="77777777" w:rsidR="00133A9C" w:rsidRDefault="00133A9C" w:rsidP="00133A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БИЛЕТ № 11</w:t>
      </w:r>
    </w:p>
    <w:p w14:paraId="46202161" w14:textId="77777777" w:rsidR="00133A9C" w:rsidRDefault="00133A9C" w:rsidP="00133A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экзамена</w:t>
      </w:r>
    </w:p>
    <w:p w14:paraId="59AD6FD0" w14:textId="77777777" w:rsidR="00133A9C" w:rsidRDefault="00133A9C" w:rsidP="00133A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учебной дисциплине</w:t>
      </w:r>
    </w:p>
    <w:tbl>
      <w:tblPr>
        <w:tblStyle w:val="ae"/>
        <w:tblW w:w="934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345"/>
      </w:tblGrid>
      <w:tr w:rsidR="00133A9C" w14:paraId="47929D9E" w14:textId="77777777" w:rsidTr="003830C7">
        <w:tc>
          <w:tcPr>
            <w:tcW w:w="9345" w:type="dxa"/>
          </w:tcPr>
          <w:p w14:paraId="6DA755C7" w14:textId="77777777" w:rsidR="00133A9C" w:rsidRDefault="00133A9C" w:rsidP="009758A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ОД.04 МАТЕМАТИКА</w:t>
            </w:r>
          </w:p>
        </w:tc>
      </w:tr>
    </w:tbl>
    <w:p w14:paraId="5EB586A5" w14:textId="77777777" w:rsidR="00133A9C" w:rsidRDefault="00133A9C" w:rsidP="00133A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образовательной программы среднего профессионального образования</w:t>
      </w:r>
    </w:p>
    <w:p w14:paraId="74FB5662" w14:textId="44DBF6C2" w:rsidR="00133A9C" w:rsidRDefault="00133A9C" w:rsidP="00133A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5965A46" w14:textId="77777777" w:rsidR="003830C7" w:rsidRDefault="003830C7" w:rsidP="00133A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8A236A0" w14:textId="77777777" w:rsidR="00916AC4" w:rsidRPr="00916AC4" w:rsidRDefault="00916AC4" w:rsidP="00133A9C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916AC4">
        <w:rPr>
          <w:rFonts w:ascii="Times New Roman" w:hAnsi="Times New Roman"/>
          <w:b/>
          <w:bCs/>
          <w:sz w:val="24"/>
          <w:szCs w:val="24"/>
        </w:rPr>
        <w:t>Часть А</w:t>
      </w:r>
    </w:p>
    <w:p w14:paraId="6C90226F" w14:textId="7C619028" w:rsidR="004A7248" w:rsidRPr="004A7248" w:rsidRDefault="004A7248" w:rsidP="004A7248">
      <w:pPr>
        <w:pStyle w:val="a8"/>
        <w:widowControl w:val="0"/>
        <w:numPr>
          <w:ilvl w:val="0"/>
          <w:numId w:val="21"/>
        </w:numPr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 w:rsidRPr="004A7248">
        <w:rPr>
          <w:rFonts w:ascii="Times New Roman" w:hAnsi="Times New Roman"/>
          <w:sz w:val="24"/>
          <w:szCs w:val="24"/>
        </w:rPr>
        <w:t xml:space="preserve">Вычислите </w:t>
      </w:r>
      <m:oMath>
        <m:f>
          <m:fPr>
            <m:ctrlPr>
              <w:rPr>
                <w:rFonts w:ascii="Cambria Math" w:hAnsi="Cambria Math" w:cstheme="minorHAnsi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4"/>
              </w:rPr>
              <m:t>1</m:t>
            </m:r>
            <m:r>
              <w:rPr>
                <w:rFonts w:ascii="Cambria Math" w:hAnsi="Cambria Math" w:cstheme="minorHAnsi"/>
                <w:sz w:val="28"/>
                <w:szCs w:val="24"/>
              </w:rPr>
              <m:t>0</m:t>
            </m:r>
            <m:r>
              <w:rPr>
                <w:rFonts w:ascii="Cambria Math" w:hAnsi="Cambria Math" w:cstheme="minorHAnsi"/>
                <w:sz w:val="28"/>
                <w:szCs w:val="24"/>
              </w:rPr>
              <m:t>!</m:t>
            </m:r>
          </m:num>
          <m:den>
            <m:r>
              <w:rPr>
                <w:rFonts w:ascii="Cambria Math" w:hAnsi="Cambria Math" w:cstheme="minorHAnsi"/>
                <w:sz w:val="28"/>
                <w:szCs w:val="24"/>
              </w:rPr>
              <m:t>7!</m:t>
            </m:r>
          </m:den>
        </m:f>
      </m:oMath>
    </w:p>
    <w:p w14:paraId="3CFA5DA2" w14:textId="77777777" w:rsidR="00916AC4" w:rsidRPr="00916AC4" w:rsidRDefault="00916AC4" w:rsidP="00133A9C">
      <w:pPr>
        <w:widowControl w:val="0"/>
        <w:numPr>
          <w:ilvl w:val="0"/>
          <w:numId w:val="21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916AC4">
        <w:rPr>
          <w:rFonts w:ascii="Times New Roman" w:hAnsi="Times New Roman"/>
          <w:sz w:val="24"/>
          <w:szCs w:val="24"/>
        </w:rPr>
        <w:t xml:space="preserve">Упростите выражение </w:t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sin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fName>
          <m:e>
            <m:r>
              <w:rPr>
                <w:rFonts w:ascii="Cambria Math" w:hAnsi="Cambria Math"/>
                <w:sz w:val="24"/>
                <w:szCs w:val="24"/>
              </w:rPr>
              <m:t>1</m:t>
            </m:r>
          </m:e>
        </m:func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5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∘</m:t>
            </m:r>
          </m:sup>
        </m:sSup>
        <m:r>
          <w:rPr>
            <w:rFonts w:ascii="Cambria Math" w:hAnsi="Cambria Math"/>
            <w:sz w:val="24"/>
            <w:szCs w:val="24"/>
          </w:rPr>
          <m:t>+t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g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α+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cos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fName>
          <m:e>
            <m:r>
              <w:rPr>
                <w:rFonts w:ascii="Cambria Math" w:hAnsi="Cambria Math"/>
                <w:sz w:val="24"/>
                <w:szCs w:val="24"/>
              </w:rPr>
              <m:t>1</m:t>
            </m:r>
          </m:e>
        </m:func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5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∘</m:t>
            </m:r>
          </m:sup>
        </m:sSup>
      </m:oMath>
    </w:p>
    <w:p w14:paraId="6BE6F0E2" w14:textId="77777777" w:rsidR="00916AC4" w:rsidRPr="00916AC4" w:rsidRDefault="00916AC4" w:rsidP="00133A9C">
      <w:pPr>
        <w:widowControl w:val="0"/>
        <w:numPr>
          <w:ilvl w:val="0"/>
          <w:numId w:val="21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916AC4">
        <w:rPr>
          <w:rFonts w:ascii="Times New Roman" w:hAnsi="Times New Roman"/>
          <w:sz w:val="24"/>
          <w:szCs w:val="24"/>
        </w:rPr>
        <w:t xml:space="preserve">Вычислите </w:t>
      </w:r>
      <m:oMath>
        <m:r>
          <w:rPr>
            <w:rFonts w:ascii="Cambria Math" w:hAnsi="Cambria Math"/>
            <w:sz w:val="24"/>
            <w:szCs w:val="24"/>
          </w:rPr>
          <m:t>2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w:rPr>
                <w:rFonts w:ascii="Cambria Math" w:hAnsi="Cambria Math"/>
                <w:sz w:val="24"/>
                <w:szCs w:val="24"/>
              </w:rPr>
              <m:t>arcsin</m:t>
            </m:r>
          </m:fName>
          <m:e>
            <m:r>
              <w:rPr>
                <w:rFonts w:ascii="Cambria Math" w:hAnsi="Cambria Math"/>
                <w:sz w:val="24"/>
                <w:szCs w:val="24"/>
              </w:rPr>
              <m:t>(</m:t>
            </m:r>
          </m:e>
        </m:func>
        <m:r>
          <w:rPr>
            <w:rFonts w:ascii="Cambria Math" w:hAnsi="Cambria Math"/>
            <w:sz w:val="24"/>
            <w:szCs w:val="24"/>
          </w:rPr>
          <m:t>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</w:rPr>
          <m:t>)+3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w:rPr>
                <w:rFonts w:ascii="Cambria Math" w:hAnsi="Cambria Math"/>
                <w:sz w:val="24"/>
                <w:szCs w:val="24"/>
              </w:rPr>
              <m:t>arccos</m:t>
            </m:r>
          </m:fName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e>
                </m:rad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</m:e>
        </m:func>
      </m:oMath>
      <w:r w:rsidRPr="00916AC4">
        <w:rPr>
          <w:rFonts w:ascii="Times New Roman" w:hAnsi="Times New Roman"/>
          <w:sz w:val="24"/>
          <w:szCs w:val="24"/>
        </w:rPr>
        <w:t xml:space="preserve"> </w:t>
      </w:r>
    </w:p>
    <w:p w14:paraId="15B3F08F" w14:textId="77777777" w:rsidR="00916AC4" w:rsidRPr="00916AC4" w:rsidRDefault="00916AC4" w:rsidP="00133A9C">
      <w:pPr>
        <w:widowControl w:val="0"/>
        <w:numPr>
          <w:ilvl w:val="0"/>
          <w:numId w:val="21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916AC4">
        <w:rPr>
          <w:rFonts w:ascii="Times New Roman" w:hAnsi="Times New Roman"/>
          <w:sz w:val="24"/>
          <w:szCs w:val="24"/>
        </w:rPr>
        <w:t xml:space="preserve">Решите уравнение </w:t>
      </w:r>
      <m:oMath>
        <m:r>
          <w:rPr>
            <w:rFonts w:ascii="Cambria Math" w:hAnsi="Cambria Math"/>
            <w:sz w:val="24"/>
            <w:szCs w:val="24"/>
          </w:rPr>
          <m:t>tgx=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</w:p>
    <w:p w14:paraId="33206B80" w14:textId="77777777" w:rsidR="00916AC4" w:rsidRPr="00916AC4" w:rsidRDefault="00916AC4" w:rsidP="00133A9C">
      <w:pPr>
        <w:widowControl w:val="0"/>
        <w:numPr>
          <w:ilvl w:val="0"/>
          <w:numId w:val="21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916AC4">
        <w:rPr>
          <w:rFonts w:ascii="Times New Roman" w:hAnsi="Times New Roman"/>
          <w:sz w:val="24"/>
          <w:szCs w:val="24"/>
        </w:rPr>
        <w:t>Вычислите</w:t>
      </w:r>
      <w:r w:rsidRPr="00916AC4">
        <w:rPr>
          <w:rFonts w:ascii="Times New Roman" w:hAnsi="Times New Roman"/>
          <w:sz w:val="24"/>
          <w:szCs w:val="24"/>
          <w:lang w:val="en-US"/>
        </w:rPr>
        <w:t xml:space="preserve"> </w:t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fName>
          <m:e>
            <m:r>
              <w:rPr>
                <w:rFonts w:ascii="Cambria Math" w:hAnsi="Cambria Math"/>
                <w:sz w:val="24"/>
                <w:szCs w:val="24"/>
              </w:rPr>
              <m:t>2</m:t>
            </m:r>
          </m:e>
        </m:func>
        <m:r>
          <w:rPr>
            <w:rFonts w:ascii="Cambria Math" w:hAnsi="Cambria Math"/>
            <w:sz w:val="24"/>
            <w:szCs w:val="24"/>
          </w:rPr>
          <m:t>00+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fName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25</m:t>
                </m:r>
              </m:den>
            </m:f>
          </m:e>
        </m:func>
      </m:oMath>
    </w:p>
    <w:p w14:paraId="7DC8E743" w14:textId="77777777" w:rsidR="00916AC4" w:rsidRPr="00916AC4" w:rsidRDefault="00916AC4" w:rsidP="00133A9C">
      <w:pPr>
        <w:widowControl w:val="0"/>
        <w:numPr>
          <w:ilvl w:val="0"/>
          <w:numId w:val="21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916AC4">
        <w:rPr>
          <w:rFonts w:ascii="Times New Roman" w:hAnsi="Times New Roman"/>
          <w:sz w:val="24"/>
          <w:szCs w:val="24"/>
        </w:rPr>
        <w:t xml:space="preserve">Найдите область определения функции </w:t>
      </w:r>
      <m:oMath>
        <m:r>
          <w:rPr>
            <w:rFonts w:ascii="Cambria Math" w:hAnsi="Cambria Math"/>
            <w:sz w:val="24"/>
            <w:szCs w:val="24"/>
          </w:rPr>
          <m:t>y=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sub>
            </m:sSub>
          </m:fName>
          <m:e>
            <m:r>
              <w:rPr>
                <w:rFonts w:ascii="Cambria Math" w:hAnsi="Cambria Math"/>
                <w:sz w:val="24"/>
                <w:szCs w:val="24"/>
              </w:rPr>
              <m:t>(</m:t>
            </m:r>
          </m:e>
        </m:func>
        <m:r>
          <w:rPr>
            <w:rFonts w:ascii="Cambria Math" w:hAnsi="Cambria Math"/>
            <w:sz w:val="24"/>
            <w:szCs w:val="24"/>
          </w:rPr>
          <m:t>9-2x)</m:t>
        </m:r>
      </m:oMath>
    </w:p>
    <w:p w14:paraId="1F5CE669" w14:textId="77777777" w:rsidR="00916AC4" w:rsidRPr="00916AC4" w:rsidRDefault="00916AC4" w:rsidP="00133A9C">
      <w:pPr>
        <w:widowControl w:val="0"/>
        <w:numPr>
          <w:ilvl w:val="0"/>
          <w:numId w:val="21"/>
        </w:numPr>
        <w:suppressAutoHyphens/>
        <w:spacing w:after="0" w:line="360" w:lineRule="auto"/>
        <w:ind w:left="714" w:hanging="357"/>
        <w:rPr>
          <w:rFonts w:ascii="Times New Roman" w:hAnsi="Times New Roman"/>
          <w:sz w:val="24"/>
          <w:szCs w:val="24"/>
        </w:rPr>
      </w:pPr>
      <w:r w:rsidRPr="00916AC4">
        <w:rPr>
          <w:rFonts w:ascii="Times New Roman" w:hAnsi="Times New Roman"/>
          <w:sz w:val="24"/>
          <w:szCs w:val="24"/>
        </w:rPr>
        <w:t xml:space="preserve">Решите уравнение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3x+1</m:t>
            </m:r>
          </m:e>
        </m:rad>
        <m:r>
          <w:rPr>
            <w:rFonts w:ascii="Cambria Math" w:hAnsi="Cambria Math"/>
            <w:sz w:val="24"/>
            <w:szCs w:val="24"/>
          </w:rPr>
          <m:t>=5</m:t>
        </m:r>
      </m:oMath>
    </w:p>
    <w:p w14:paraId="4A00015E" w14:textId="77777777" w:rsidR="00916AC4" w:rsidRPr="00916AC4" w:rsidRDefault="00916AC4" w:rsidP="00133A9C">
      <w:pPr>
        <w:widowControl w:val="0"/>
        <w:numPr>
          <w:ilvl w:val="0"/>
          <w:numId w:val="21"/>
        </w:numPr>
        <w:suppressAutoHyphens/>
        <w:spacing w:after="0" w:line="360" w:lineRule="auto"/>
        <w:ind w:left="714" w:hanging="357"/>
        <w:rPr>
          <w:rFonts w:ascii="Times New Roman" w:hAnsi="Times New Roman"/>
          <w:sz w:val="24"/>
          <w:szCs w:val="24"/>
        </w:rPr>
      </w:pPr>
      <w:r w:rsidRPr="00916AC4">
        <w:rPr>
          <w:rFonts w:ascii="Times New Roman" w:hAnsi="Times New Roman"/>
          <w:sz w:val="24"/>
          <w:szCs w:val="24"/>
        </w:rPr>
        <w:t xml:space="preserve">Найдите производную функции </w:t>
      </w:r>
      <m:oMath>
        <m:r>
          <w:rPr>
            <w:rFonts w:ascii="Cambria Math" w:hAnsi="Cambria Math"/>
            <w:sz w:val="24"/>
            <w:szCs w:val="24"/>
          </w:rPr>
          <m:t>y=7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5</m:t>
            </m:r>
          </m:sup>
        </m:sSup>
        <m:r>
          <w:rPr>
            <w:rFonts w:ascii="Cambria Math" w:hAnsi="Cambria Math"/>
            <w:sz w:val="24"/>
            <w:szCs w:val="24"/>
          </w:rPr>
          <m:t>-4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/>
            <w:sz w:val="24"/>
            <w:szCs w:val="24"/>
          </w:rPr>
          <m:t>+3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w:rPr>
                <w:rFonts w:ascii="Cambria Math" w:hAnsi="Cambria Math"/>
                <w:sz w:val="24"/>
                <w:szCs w:val="24"/>
              </w:rPr>
              <m:t>sin</m:t>
            </m:r>
          </m:fName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func>
        <m:r>
          <w:rPr>
            <w:rFonts w:ascii="Cambria Math" w:hAnsi="Cambria Math"/>
            <w:sz w:val="24"/>
            <w:szCs w:val="24"/>
          </w:rPr>
          <m:t>+5</m:t>
        </m:r>
      </m:oMath>
    </w:p>
    <w:p w14:paraId="7D4147F7" w14:textId="77777777" w:rsidR="00916AC4" w:rsidRPr="00916AC4" w:rsidRDefault="00916AC4" w:rsidP="00916AC4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916AC4">
        <w:rPr>
          <w:rFonts w:ascii="Times New Roman" w:hAnsi="Times New Roman"/>
          <w:b/>
          <w:bCs/>
          <w:sz w:val="24"/>
          <w:szCs w:val="24"/>
        </w:rPr>
        <w:t>Часть В</w:t>
      </w:r>
    </w:p>
    <w:p w14:paraId="4C72C03F" w14:textId="77777777" w:rsidR="00916AC4" w:rsidRPr="00916AC4" w:rsidRDefault="00916AC4" w:rsidP="00133A9C">
      <w:pPr>
        <w:widowControl w:val="0"/>
        <w:numPr>
          <w:ilvl w:val="0"/>
          <w:numId w:val="22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916AC4">
        <w:rPr>
          <w:rFonts w:ascii="Times New Roman" w:hAnsi="Times New Roman"/>
          <w:sz w:val="24"/>
          <w:szCs w:val="24"/>
        </w:rPr>
        <w:t xml:space="preserve">Решите неравенство (методом интервалов)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(x-6)(4x+7)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9-x</m:t>
            </m:r>
          </m:den>
        </m:f>
        <m:r>
          <w:rPr>
            <w:rFonts w:ascii="Cambria Math" w:hAnsi="Cambria Math"/>
            <w:sz w:val="24"/>
            <w:szCs w:val="24"/>
          </w:rPr>
          <m:t>≤0</m:t>
        </m:r>
      </m:oMath>
    </w:p>
    <w:p w14:paraId="694611EB" w14:textId="77777777" w:rsidR="00916AC4" w:rsidRPr="00916AC4" w:rsidRDefault="00916AC4" w:rsidP="00133A9C">
      <w:pPr>
        <w:widowControl w:val="0"/>
        <w:numPr>
          <w:ilvl w:val="0"/>
          <w:numId w:val="22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916AC4">
        <w:rPr>
          <w:rFonts w:ascii="Times New Roman" w:hAnsi="Times New Roman"/>
          <w:sz w:val="24"/>
          <w:szCs w:val="24"/>
        </w:rPr>
        <w:t xml:space="preserve">Найдите координаты и длину вектора 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АВ</m:t>
            </m:r>
          </m:e>
        </m:acc>
      </m:oMath>
      <w:r w:rsidRPr="00916AC4">
        <w:rPr>
          <w:rFonts w:ascii="Times New Roman" w:hAnsi="Times New Roman"/>
          <w:sz w:val="24"/>
          <w:szCs w:val="24"/>
        </w:rPr>
        <w:t>, если А(9;3;-5) и В (3; 0; -1).</w:t>
      </w:r>
    </w:p>
    <w:p w14:paraId="402A46D4" w14:textId="77777777" w:rsidR="00916AC4" w:rsidRPr="00916AC4" w:rsidRDefault="00916AC4" w:rsidP="00133A9C">
      <w:pPr>
        <w:widowControl w:val="0"/>
        <w:numPr>
          <w:ilvl w:val="0"/>
          <w:numId w:val="22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916AC4">
        <w:rPr>
          <w:rFonts w:ascii="Times New Roman" w:hAnsi="Times New Roman"/>
          <w:sz w:val="24"/>
          <w:szCs w:val="24"/>
        </w:rPr>
        <w:t>Найдите полную поверхность и объем цилиндра, радиус которого 7см, а высота 5см. Сделайте рисунок.</w:t>
      </w:r>
    </w:p>
    <w:p w14:paraId="30EC006B" w14:textId="77777777" w:rsidR="00916AC4" w:rsidRPr="00916AC4" w:rsidRDefault="00916AC4" w:rsidP="00133A9C">
      <w:pPr>
        <w:widowControl w:val="0"/>
        <w:numPr>
          <w:ilvl w:val="0"/>
          <w:numId w:val="22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916AC4">
        <w:rPr>
          <w:rFonts w:ascii="Times New Roman" w:hAnsi="Times New Roman"/>
          <w:sz w:val="24"/>
          <w:szCs w:val="24"/>
        </w:rPr>
        <w:t xml:space="preserve">Решите уравнение </w:t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</m:sub>
            </m:sSub>
          </m:fName>
          <m:e>
            <m:r>
              <w:rPr>
                <w:rFonts w:ascii="Cambria Math" w:hAnsi="Cambria Math"/>
                <w:sz w:val="24"/>
                <w:szCs w:val="24"/>
              </w:rPr>
              <m:t>(</m:t>
            </m:r>
          </m:e>
        </m:func>
        <m:r>
          <w:rPr>
            <w:rFonts w:ascii="Cambria Math" w:hAnsi="Cambria Math"/>
            <w:sz w:val="24"/>
            <w:szCs w:val="24"/>
          </w:rPr>
          <m:t>3x-1)=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</m:sub>
            </m:sSub>
          </m:fName>
          <m:e>
            <m:r>
              <w:rPr>
                <w:rFonts w:ascii="Cambria Math" w:hAnsi="Cambria Math"/>
                <w:sz w:val="24"/>
                <w:szCs w:val="24"/>
              </w:rPr>
              <m:t>(</m:t>
            </m:r>
          </m:e>
        </m:func>
        <m:r>
          <w:rPr>
            <w:rFonts w:ascii="Cambria Math" w:hAnsi="Cambria Math"/>
            <w:sz w:val="24"/>
            <w:szCs w:val="24"/>
          </w:rPr>
          <m:t>2x+3)</m:t>
        </m:r>
      </m:oMath>
    </w:p>
    <w:p w14:paraId="68D8D4B2" w14:textId="77777777" w:rsidR="00916AC4" w:rsidRPr="00916AC4" w:rsidRDefault="00916AC4" w:rsidP="00133A9C">
      <w:pPr>
        <w:widowControl w:val="0"/>
        <w:numPr>
          <w:ilvl w:val="0"/>
          <w:numId w:val="22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916AC4">
        <w:rPr>
          <w:rFonts w:ascii="Times New Roman" w:hAnsi="Times New Roman"/>
          <w:sz w:val="24"/>
          <w:szCs w:val="24"/>
        </w:rPr>
        <w:t xml:space="preserve">Найдите экстремумы функции </w:t>
      </w:r>
      <m:oMath>
        <m:r>
          <w:rPr>
            <w:rFonts w:ascii="Cambria Math" w:hAnsi="Cambria Math"/>
            <w:sz w:val="24"/>
            <w:szCs w:val="24"/>
          </w:rPr>
          <m:t>f(x)=2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/>
            <w:sz w:val="24"/>
            <w:szCs w:val="24"/>
          </w:rPr>
          <m:t>+3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-12x</m:t>
        </m:r>
      </m:oMath>
    </w:p>
    <w:p w14:paraId="6164A9F9" w14:textId="77777777" w:rsidR="00916AC4" w:rsidRPr="00916AC4" w:rsidRDefault="00916AC4" w:rsidP="00133A9C">
      <w:pPr>
        <w:widowControl w:val="0"/>
        <w:numPr>
          <w:ilvl w:val="0"/>
          <w:numId w:val="22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916AC4">
        <w:rPr>
          <w:rFonts w:ascii="Times New Roman" w:hAnsi="Times New Roman"/>
          <w:sz w:val="24"/>
          <w:szCs w:val="24"/>
        </w:rPr>
        <w:t xml:space="preserve">Найдите площадь </w:t>
      </w:r>
      <w:r>
        <w:rPr>
          <w:rFonts w:ascii="Times New Roman" w:hAnsi="Times New Roman"/>
          <w:sz w:val="24"/>
          <w:szCs w:val="24"/>
        </w:rPr>
        <w:t xml:space="preserve">фигуры, ограниченной линиями </w:t>
      </w:r>
      <w:r w:rsidRPr="00916AC4">
        <w:rPr>
          <w:rFonts w:ascii="Times New Roman" w:hAnsi="Times New Roman"/>
          <w:sz w:val="24"/>
          <w:szCs w:val="24"/>
        </w:rPr>
        <w:t xml:space="preserve"> </w:t>
      </w:r>
      <m:oMath>
        <m:r>
          <w:rPr>
            <w:rFonts w:ascii="Cambria Math" w:hAnsi="Times New Roman"/>
            <w:sz w:val="24"/>
            <w:szCs w:val="24"/>
          </w:rPr>
          <m:t>y=</m:t>
        </m:r>
        <m:sSup>
          <m:sSup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Times New Roman"/>
            <w:sz w:val="24"/>
            <w:szCs w:val="24"/>
          </w:rPr>
          <m:t>+2,y=0,x=1,x=3</m:t>
        </m:r>
      </m:oMath>
    </w:p>
    <w:p w14:paraId="6DD99237" w14:textId="77777777" w:rsidR="00916AC4" w:rsidRPr="00916AC4" w:rsidRDefault="00916AC4" w:rsidP="00133A9C">
      <w:pPr>
        <w:widowControl w:val="0"/>
        <w:numPr>
          <w:ilvl w:val="0"/>
          <w:numId w:val="22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916AC4">
        <w:rPr>
          <w:rFonts w:ascii="Times New Roman" w:hAnsi="Times New Roman"/>
          <w:sz w:val="24"/>
          <w:szCs w:val="24"/>
        </w:rPr>
        <w:t xml:space="preserve">Решите неравенство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3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2x-2</m:t>
            </m:r>
          </m:sup>
        </m:sSup>
        <m:r>
          <w:rPr>
            <w:rFonts w:ascii="Cambria Math" w:hAnsi="Cambria Math"/>
            <w:sz w:val="24"/>
            <w:szCs w:val="24"/>
          </w:rPr>
          <m:t>+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3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2x</m:t>
            </m:r>
          </m:sup>
        </m:sSup>
        <m:r>
          <w:rPr>
            <w:rFonts w:ascii="Cambria Math" w:hAnsi="Cambria Math"/>
            <w:sz w:val="24"/>
            <w:szCs w:val="24"/>
          </w:rPr>
          <m:t>&gt;30</m:t>
        </m:r>
      </m:oMath>
    </w:p>
    <w:p w14:paraId="4ECB433D" w14:textId="77777777" w:rsidR="00C0159C" w:rsidRDefault="00C0159C"/>
    <w:p w14:paraId="234F9196" w14:textId="77777777" w:rsidR="003830C7" w:rsidRDefault="003830C7" w:rsidP="00133A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B36F294" w14:textId="56C586E9" w:rsidR="00133A9C" w:rsidRDefault="00D820F9" w:rsidP="003830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br w:type="page"/>
      </w:r>
    </w:p>
    <w:p w14:paraId="72D57DCC" w14:textId="77777777" w:rsidR="003830C7" w:rsidRDefault="003830C7" w:rsidP="003830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6050A1C" w14:textId="77777777" w:rsidR="00133A9C" w:rsidRDefault="00133A9C" w:rsidP="00133A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БИЛЕТ № 12</w:t>
      </w:r>
    </w:p>
    <w:p w14:paraId="0A618ED8" w14:textId="77777777" w:rsidR="00133A9C" w:rsidRDefault="00133A9C" w:rsidP="00133A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экзамена</w:t>
      </w:r>
    </w:p>
    <w:p w14:paraId="5BB1B08F" w14:textId="77777777" w:rsidR="00133A9C" w:rsidRDefault="00133A9C" w:rsidP="00133A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учебной дисциплине</w:t>
      </w:r>
    </w:p>
    <w:tbl>
      <w:tblPr>
        <w:tblStyle w:val="ae"/>
        <w:tblW w:w="934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345"/>
      </w:tblGrid>
      <w:tr w:rsidR="00133A9C" w14:paraId="0E7EA550" w14:textId="77777777" w:rsidTr="003830C7">
        <w:tc>
          <w:tcPr>
            <w:tcW w:w="9345" w:type="dxa"/>
          </w:tcPr>
          <w:p w14:paraId="4ACF51B7" w14:textId="77777777" w:rsidR="00133A9C" w:rsidRDefault="00133A9C" w:rsidP="009758A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ОД.04 МАТЕМАТИКА</w:t>
            </w:r>
          </w:p>
        </w:tc>
      </w:tr>
    </w:tbl>
    <w:p w14:paraId="2B989AA5" w14:textId="77777777" w:rsidR="00133A9C" w:rsidRDefault="00133A9C" w:rsidP="00133A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образовательной программы среднего профессионального образования</w:t>
      </w:r>
    </w:p>
    <w:p w14:paraId="187188B5" w14:textId="3283005E" w:rsidR="00133A9C" w:rsidRDefault="00133A9C" w:rsidP="00133A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6B1DDA1" w14:textId="77777777" w:rsidR="003830C7" w:rsidRDefault="003830C7" w:rsidP="00133A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CACDECC" w14:textId="77777777" w:rsidR="00E465BF" w:rsidRPr="00E465BF" w:rsidRDefault="00E465BF" w:rsidP="00133A9C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E465BF">
        <w:rPr>
          <w:rFonts w:ascii="Times New Roman" w:hAnsi="Times New Roman"/>
          <w:b/>
          <w:bCs/>
          <w:sz w:val="24"/>
          <w:szCs w:val="24"/>
        </w:rPr>
        <w:t>Часть А</w:t>
      </w:r>
    </w:p>
    <w:p w14:paraId="083D6E87" w14:textId="7153A432" w:rsidR="004A7248" w:rsidRPr="004A7248" w:rsidRDefault="004A7248" w:rsidP="004A7248">
      <w:pPr>
        <w:pStyle w:val="a8"/>
        <w:widowControl w:val="0"/>
        <w:numPr>
          <w:ilvl w:val="0"/>
          <w:numId w:val="23"/>
        </w:numPr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 w:rsidRPr="004A7248">
        <w:rPr>
          <w:rFonts w:ascii="Times New Roman" w:hAnsi="Times New Roman"/>
          <w:sz w:val="24"/>
          <w:szCs w:val="24"/>
        </w:rPr>
        <w:t xml:space="preserve">Вычислите </w:t>
      </w:r>
      <m:oMath>
        <m:f>
          <m:fPr>
            <m:ctrlPr>
              <w:rPr>
                <w:rFonts w:ascii="Cambria Math" w:hAnsi="Cambria Math" w:cstheme="minorHAnsi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4"/>
              </w:rPr>
              <m:t>3!∙</m:t>
            </m:r>
            <m:r>
              <w:rPr>
                <w:rFonts w:ascii="Cambria Math" w:hAnsi="Cambria Math" w:cstheme="minorHAnsi"/>
                <w:sz w:val="28"/>
                <w:szCs w:val="24"/>
              </w:rPr>
              <m:t>14!</m:t>
            </m:r>
          </m:num>
          <m:den>
            <m:r>
              <w:rPr>
                <w:rFonts w:ascii="Cambria Math" w:hAnsi="Cambria Math" w:cstheme="minorHAnsi"/>
                <w:sz w:val="28"/>
                <w:szCs w:val="24"/>
              </w:rPr>
              <m:t>7!∙3!∙4!</m:t>
            </m:r>
          </m:den>
        </m:f>
      </m:oMath>
    </w:p>
    <w:p w14:paraId="06FFA966" w14:textId="77777777" w:rsidR="00E465BF" w:rsidRPr="00E465BF" w:rsidRDefault="00E465BF" w:rsidP="00133A9C">
      <w:pPr>
        <w:widowControl w:val="0"/>
        <w:numPr>
          <w:ilvl w:val="0"/>
          <w:numId w:val="23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E465BF">
        <w:rPr>
          <w:rFonts w:ascii="Times New Roman" w:hAnsi="Times New Roman"/>
          <w:sz w:val="24"/>
          <w:szCs w:val="24"/>
        </w:rPr>
        <w:t xml:space="preserve">Упростите выражение </w:t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sin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fName>
          <m:e>
            <m:r>
              <w:rPr>
                <w:rFonts w:ascii="Cambria Math" w:hAnsi="Cambria Math"/>
                <w:sz w:val="24"/>
                <w:szCs w:val="24"/>
              </w:rPr>
              <m:t>1</m:t>
            </m:r>
          </m:e>
        </m:func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2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∘</m:t>
            </m:r>
          </m:sup>
        </m:sSup>
        <m:r>
          <w:rPr>
            <w:rFonts w:ascii="Cambria Math" w:hAnsi="Cambria Math"/>
            <w:sz w:val="24"/>
            <w:szCs w:val="24"/>
          </w:rPr>
          <m:t>+t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g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x+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cos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fName>
          <m:e>
            <m:r>
              <w:rPr>
                <w:rFonts w:ascii="Cambria Math" w:hAnsi="Cambria Math"/>
                <w:sz w:val="24"/>
                <w:szCs w:val="24"/>
              </w:rPr>
              <m:t>1</m:t>
            </m:r>
          </m:e>
        </m:func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2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∘</m:t>
            </m:r>
          </m:sup>
        </m:sSup>
      </m:oMath>
      <w:r w:rsidRPr="00E465BF">
        <w:rPr>
          <w:rFonts w:ascii="Times New Roman" w:hAnsi="Times New Roman"/>
          <w:sz w:val="24"/>
          <w:szCs w:val="24"/>
        </w:rPr>
        <w:t>.</w:t>
      </w:r>
    </w:p>
    <w:p w14:paraId="19126DBF" w14:textId="77777777" w:rsidR="00E465BF" w:rsidRPr="00E465BF" w:rsidRDefault="00E465BF" w:rsidP="00133A9C">
      <w:pPr>
        <w:widowControl w:val="0"/>
        <w:numPr>
          <w:ilvl w:val="0"/>
          <w:numId w:val="23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E465BF">
        <w:rPr>
          <w:rFonts w:ascii="Times New Roman" w:hAnsi="Times New Roman"/>
          <w:sz w:val="24"/>
          <w:szCs w:val="24"/>
        </w:rPr>
        <w:t xml:space="preserve">Вычислите </w:t>
      </w:r>
      <m:oMath>
        <m:r>
          <w:rPr>
            <w:rFonts w:ascii="Cambria Math" w:hAnsi="Cambria Math"/>
            <w:sz w:val="24"/>
            <w:szCs w:val="24"/>
          </w:rPr>
          <m:t>2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w:rPr>
                <w:rFonts w:ascii="Cambria Math" w:hAnsi="Cambria Math"/>
                <w:sz w:val="24"/>
                <w:szCs w:val="24"/>
              </w:rPr>
              <m:t>arccos</m:t>
            </m:r>
          </m:fName>
          <m:e>
            <m:r>
              <w:rPr>
                <w:rFonts w:ascii="Cambria Math" w:hAnsi="Cambria Math"/>
                <w:sz w:val="24"/>
                <w:szCs w:val="24"/>
              </w:rPr>
              <m:t>(</m:t>
            </m:r>
          </m:e>
        </m:func>
        <m:r>
          <w:rPr>
            <w:rFonts w:ascii="Cambria Math" w:hAnsi="Cambria Math"/>
            <w:sz w:val="24"/>
            <w:szCs w:val="24"/>
          </w:rPr>
          <m:t>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</w:rPr>
          <m:t>)+arcctg1</m:t>
        </m:r>
      </m:oMath>
    </w:p>
    <w:p w14:paraId="7308FAFF" w14:textId="77777777" w:rsidR="00E465BF" w:rsidRPr="00E465BF" w:rsidRDefault="00E465BF" w:rsidP="00133A9C">
      <w:pPr>
        <w:widowControl w:val="0"/>
        <w:numPr>
          <w:ilvl w:val="0"/>
          <w:numId w:val="23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E465BF">
        <w:rPr>
          <w:rFonts w:ascii="Times New Roman" w:hAnsi="Times New Roman"/>
          <w:sz w:val="24"/>
          <w:szCs w:val="24"/>
        </w:rPr>
        <w:t xml:space="preserve">Решите уравнение </w:t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w:rPr>
                <w:rFonts w:ascii="Cambria Math" w:hAnsi="Cambria Math"/>
                <w:sz w:val="24"/>
                <w:szCs w:val="24"/>
              </w:rPr>
              <m:t>cos</m:t>
            </m:r>
          </m:fName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func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</w:p>
    <w:p w14:paraId="3A91F4D5" w14:textId="77777777" w:rsidR="00E465BF" w:rsidRPr="00E465BF" w:rsidRDefault="00E465BF" w:rsidP="00133A9C">
      <w:pPr>
        <w:widowControl w:val="0"/>
        <w:numPr>
          <w:ilvl w:val="0"/>
          <w:numId w:val="23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E465BF">
        <w:rPr>
          <w:rFonts w:ascii="Times New Roman" w:hAnsi="Times New Roman"/>
          <w:sz w:val="24"/>
          <w:szCs w:val="24"/>
        </w:rPr>
        <w:t xml:space="preserve">Вычислите </w:t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sub>
            </m:sSub>
          </m:fName>
          <m:e>
            <m:r>
              <w:rPr>
                <w:rFonts w:ascii="Cambria Math" w:hAnsi="Cambria Math"/>
                <w:sz w:val="24"/>
                <w:szCs w:val="24"/>
              </w:rPr>
              <m:t>1</m:t>
            </m:r>
          </m:e>
        </m:func>
        <m:r>
          <w:rPr>
            <w:rFonts w:ascii="Cambria Math" w:hAnsi="Cambria Math"/>
            <w:sz w:val="24"/>
            <w:szCs w:val="24"/>
          </w:rPr>
          <m:t>25+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</m:sub>
            </m:sSub>
          </m:fName>
          <m:e>
            <m:r>
              <w:rPr>
                <w:rFonts w:ascii="Cambria Math" w:hAnsi="Cambria Math"/>
                <w:sz w:val="24"/>
                <w:szCs w:val="24"/>
              </w:rPr>
              <m:t>6</m:t>
            </m:r>
          </m:e>
        </m:func>
        <m:r>
          <w:rPr>
            <w:rFonts w:ascii="Cambria Math" w:hAnsi="Cambria Math"/>
            <w:sz w:val="24"/>
            <w:szCs w:val="24"/>
          </w:rPr>
          <m:t>4</m:t>
        </m:r>
      </m:oMath>
    </w:p>
    <w:p w14:paraId="0C6A7450" w14:textId="77777777" w:rsidR="00E465BF" w:rsidRPr="00E465BF" w:rsidRDefault="00E465BF" w:rsidP="00133A9C">
      <w:pPr>
        <w:widowControl w:val="0"/>
        <w:numPr>
          <w:ilvl w:val="0"/>
          <w:numId w:val="23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E465BF">
        <w:rPr>
          <w:rFonts w:ascii="Times New Roman" w:hAnsi="Times New Roman"/>
          <w:sz w:val="24"/>
          <w:szCs w:val="24"/>
        </w:rPr>
        <w:t xml:space="preserve">Найдите область определения функции </w:t>
      </w:r>
      <m:oMath>
        <m:r>
          <w:rPr>
            <w:rFonts w:ascii="Cambria Math" w:hAnsi="Cambria Math"/>
            <w:sz w:val="24"/>
            <w:szCs w:val="24"/>
          </w:rPr>
          <m:t>y=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sub>
            </m:sSub>
          </m:fName>
          <m:e>
            <m:r>
              <w:rPr>
                <w:rFonts w:ascii="Cambria Math" w:hAnsi="Cambria Math"/>
                <w:sz w:val="24"/>
                <w:szCs w:val="24"/>
              </w:rPr>
              <m:t>(</m:t>
            </m:r>
          </m:e>
        </m:func>
        <m:r>
          <w:rPr>
            <w:rFonts w:ascii="Cambria Math" w:hAnsi="Cambria Math"/>
            <w:sz w:val="24"/>
            <w:szCs w:val="24"/>
          </w:rPr>
          <m:t>2-x)</m:t>
        </m:r>
      </m:oMath>
    </w:p>
    <w:p w14:paraId="6AFCC7E0" w14:textId="77777777" w:rsidR="00E465BF" w:rsidRPr="00E465BF" w:rsidRDefault="00E465BF" w:rsidP="00133A9C">
      <w:pPr>
        <w:widowControl w:val="0"/>
        <w:numPr>
          <w:ilvl w:val="0"/>
          <w:numId w:val="23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E465BF">
        <w:rPr>
          <w:rFonts w:ascii="Times New Roman" w:hAnsi="Times New Roman"/>
          <w:sz w:val="24"/>
          <w:szCs w:val="24"/>
        </w:rPr>
        <w:t xml:space="preserve">Решите уравнение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3-2x</m:t>
            </m:r>
          </m:e>
        </m:rad>
        <m:r>
          <w:rPr>
            <w:rFonts w:ascii="Cambria Math" w:hAnsi="Cambria Math"/>
            <w:sz w:val="24"/>
            <w:szCs w:val="24"/>
          </w:rPr>
          <m:t>=5</m:t>
        </m:r>
      </m:oMath>
    </w:p>
    <w:p w14:paraId="7E8CB9A8" w14:textId="77777777" w:rsidR="00E465BF" w:rsidRPr="00E465BF" w:rsidRDefault="00E465BF" w:rsidP="00133A9C">
      <w:pPr>
        <w:widowControl w:val="0"/>
        <w:numPr>
          <w:ilvl w:val="0"/>
          <w:numId w:val="23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E465BF">
        <w:rPr>
          <w:rFonts w:ascii="Times New Roman" w:hAnsi="Times New Roman"/>
          <w:sz w:val="24"/>
          <w:szCs w:val="24"/>
        </w:rPr>
        <w:t xml:space="preserve">Найдите производную функции </w:t>
      </w:r>
      <m:oMath>
        <m:r>
          <w:rPr>
            <w:rFonts w:ascii="Cambria Math" w:hAnsi="Cambria Math"/>
            <w:sz w:val="24"/>
            <w:szCs w:val="24"/>
          </w:rPr>
          <m:t>y=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4</m:t>
            </m:r>
          </m:sup>
        </m:sSup>
        <m:r>
          <w:rPr>
            <w:rFonts w:ascii="Cambria Math" w:hAnsi="Cambria Math"/>
            <w:sz w:val="24"/>
            <w:szCs w:val="24"/>
          </w:rPr>
          <m:t>-2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5</m:t>
            </m:r>
          </m:sup>
        </m:sSup>
        <m:r>
          <w:rPr>
            <w:rFonts w:ascii="Cambria Math" w:hAnsi="Cambria Math"/>
            <w:sz w:val="24"/>
            <w:szCs w:val="24"/>
          </w:rPr>
          <m:t>+7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w:rPr>
                <w:rFonts w:ascii="Cambria Math" w:hAnsi="Cambria Math"/>
                <w:sz w:val="24"/>
                <w:szCs w:val="24"/>
              </w:rPr>
              <m:t>sin</m:t>
            </m:r>
          </m:fName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func>
        <m:r>
          <w:rPr>
            <w:rFonts w:ascii="Cambria Math" w:hAnsi="Cambria Math"/>
            <w:sz w:val="24"/>
            <w:szCs w:val="24"/>
          </w:rPr>
          <m:t>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</m:sup>
            </m:sSup>
          </m:den>
        </m:f>
      </m:oMath>
    </w:p>
    <w:p w14:paraId="77BB67C6" w14:textId="77777777" w:rsidR="00E465BF" w:rsidRPr="00E465BF" w:rsidRDefault="00E465BF" w:rsidP="00E465BF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E465BF">
        <w:rPr>
          <w:rFonts w:ascii="Times New Roman" w:hAnsi="Times New Roman"/>
          <w:b/>
          <w:bCs/>
          <w:sz w:val="24"/>
          <w:szCs w:val="24"/>
        </w:rPr>
        <w:t>Часть В</w:t>
      </w:r>
    </w:p>
    <w:p w14:paraId="6B891FF9" w14:textId="77777777" w:rsidR="00E465BF" w:rsidRPr="00E465BF" w:rsidRDefault="00E465BF" w:rsidP="00133A9C">
      <w:pPr>
        <w:widowControl w:val="0"/>
        <w:numPr>
          <w:ilvl w:val="0"/>
          <w:numId w:val="24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E465BF">
        <w:rPr>
          <w:rFonts w:ascii="Times New Roman" w:hAnsi="Times New Roman"/>
          <w:sz w:val="24"/>
          <w:szCs w:val="24"/>
        </w:rPr>
        <w:t xml:space="preserve">Решите неравенство (методом интервалов) 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8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4"/>
                  </w:rPr>
                  <m:t>3x-5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  <w:sz w:val="28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4"/>
                  </w:rPr>
                  <m:t>5+x</m:t>
                </m:r>
              </m:e>
            </m:d>
          </m:num>
          <m:den>
            <m:r>
              <w:rPr>
                <w:rFonts w:ascii="Cambria Math" w:hAnsi="Cambria Math"/>
                <w:sz w:val="28"/>
                <w:szCs w:val="24"/>
              </w:rPr>
              <m:t>x-4</m:t>
            </m:r>
          </m:den>
        </m:f>
        <m:r>
          <w:rPr>
            <w:rFonts w:ascii="Cambria Math" w:hAnsi="Cambria Math"/>
            <w:sz w:val="28"/>
            <w:szCs w:val="24"/>
          </w:rPr>
          <m:t>≤0</m:t>
        </m:r>
      </m:oMath>
    </w:p>
    <w:p w14:paraId="069C75D7" w14:textId="77777777" w:rsidR="00E465BF" w:rsidRPr="00E465BF" w:rsidRDefault="00E465BF" w:rsidP="00133A9C">
      <w:pPr>
        <w:widowControl w:val="0"/>
        <w:numPr>
          <w:ilvl w:val="0"/>
          <w:numId w:val="24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E465BF">
        <w:rPr>
          <w:rFonts w:ascii="Times New Roman" w:hAnsi="Times New Roman"/>
          <w:sz w:val="24"/>
          <w:szCs w:val="24"/>
        </w:rPr>
        <w:t xml:space="preserve">Найдите координаты и длину вектора 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АВ</m:t>
            </m:r>
          </m:e>
        </m:acc>
      </m:oMath>
      <w:r w:rsidRPr="00E465BF">
        <w:rPr>
          <w:rFonts w:ascii="Times New Roman" w:hAnsi="Times New Roman"/>
          <w:sz w:val="24"/>
          <w:szCs w:val="24"/>
        </w:rPr>
        <w:t>, если А(1;0;-5) и В (3; 9; -1).</w:t>
      </w:r>
    </w:p>
    <w:p w14:paraId="3B617F9D" w14:textId="77777777" w:rsidR="00E465BF" w:rsidRPr="00E465BF" w:rsidRDefault="00E465BF" w:rsidP="00133A9C">
      <w:pPr>
        <w:widowControl w:val="0"/>
        <w:numPr>
          <w:ilvl w:val="0"/>
          <w:numId w:val="24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E465BF">
        <w:rPr>
          <w:rFonts w:ascii="Times New Roman" w:hAnsi="Times New Roman"/>
          <w:sz w:val="24"/>
          <w:szCs w:val="24"/>
        </w:rPr>
        <w:t>Найдите полную поверхность и объем прямоугольного параллелепипеда с линейными размерами 2см, 3см, 4см. Сделайте рисунок.</w:t>
      </w:r>
    </w:p>
    <w:p w14:paraId="266980F4" w14:textId="77777777" w:rsidR="00E465BF" w:rsidRPr="00E465BF" w:rsidRDefault="00E465BF" w:rsidP="00133A9C">
      <w:pPr>
        <w:widowControl w:val="0"/>
        <w:numPr>
          <w:ilvl w:val="0"/>
          <w:numId w:val="24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E465BF">
        <w:rPr>
          <w:rFonts w:ascii="Times New Roman" w:hAnsi="Times New Roman"/>
          <w:sz w:val="24"/>
          <w:szCs w:val="24"/>
        </w:rPr>
        <w:t xml:space="preserve">Решите уравнение </w:t>
      </w:r>
      <m:oMath>
        <m:r>
          <w:rPr>
            <w:rFonts w:ascii="Cambria Math" w:hAnsi="Cambria Math"/>
            <w:sz w:val="24"/>
            <w:szCs w:val="24"/>
          </w:rPr>
          <m:t>5⋅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9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x</m:t>
            </m:r>
          </m:sup>
        </m:sSup>
        <m:r>
          <w:rPr>
            <w:rFonts w:ascii="Cambria Math" w:hAnsi="Cambria Math"/>
            <w:sz w:val="24"/>
            <w:szCs w:val="24"/>
          </w:rPr>
          <m:t>+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9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x-2</m:t>
            </m:r>
          </m:sup>
        </m:sSup>
        <m:r>
          <w:rPr>
            <w:rFonts w:ascii="Cambria Math" w:hAnsi="Cambria Math"/>
            <w:sz w:val="24"/>
            <w:szCs w:val="24"/>
          </w:rPr>
          <m:t>=406</m:t>
        </m:r>
      </m:oMath>
    </w:p>
    <w:p w14:paraId="3884DF17" w14:textId="77777777" w:rsidR="00E465BF" w:rsidRPr="00E465BF" w:rsidRDefault="00E465BF" w:rsidP="00133A9C">
      <w:pPr>
        <w:widowControl w:val="0"/>
        <w:numPr>
          <w:ilvl w:val="0"/>
          <w:numId w:val="24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E465BF">
        <w:rPr>
          <w:rFonts w:ascii="Times New Roman" w:hAnsi="Times New Roman"/>
          <w:sz w:val="24"/>
          <w:szCs w:val="24"/>
        </w:rPr>
        <w:t xml:space="preserve">Найдите экстремумы функции </w:t>
      </w:r>
      <m:oMath>
        <m:r>
          <w:rPr>
            <w:rFonts w:ascii="Cambria Math" w:hAnsi="Cambria Math"/>
            <w:sz w:val="24"/>
            <w:szCs w:val="24"/>
          </w:rPr>
          <m:t>f(x)=4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-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/>
            <w:sz w:val="24"/>
            <w:szCs w:val="24"/>
          </w:rPr>
          <m:t>-5x</m:t>
        </m:r>
      </m:oMath>
    </w:p>
    <w:p w14:paraId="5C6F5603" w14:textId="77777777" w:rsidR="00E465BF" w:rsidRPr="00E465BF" w:rsidRDefault="00E465BF" w:rsidP="00133A9C">
      <w:pPr>
        <w:widowControl w:val="0"/>
        <w:numPr>
          <w:ilvl w:val="0"/>
          <w:numId w:val="24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E465BF">
        <w:rPr>
          <w:rFonts w:ascii="Times New Roman" w:hAnsi="Times New Roman"/>
          <w:sz w:val="24"/>
          <w:szCs w:val="24"/>
        </w:rPr>
        <w:t>Найдите площадь</w:t>
      </w:r>
      <w:r>
        <w:rPr>
          <w:rFonts w:ascii="Times New Roman" w:hAnsi="Times New Roman"/>
          <w:sz w:val="24"/>
          <w:szCs w:val="24"/>
        </w:rPr>
        <w:t xml:space="preserve"> фигуры, ограниченной линиями </w:t>
      </w:r>
      <w:r w:rsidRPr="00E465BF">
        <w:rPr>
          <w:rFonts w:ascii="Times New Roman" w:hAnsi="Times New Roman"/>
          <w:sz w:val="24"/>
          <w:szCs w:val="24"/>
        </w:rPr>
        <w:t xml:space="preserve">    </w:t>
      </w:r>
      <m:oMath>
        <m:r>
          <w:rPr>
            <w:rFonts w:ascii="Cambria Math" w:hAnsi="Times New Roman"/>
            <w:sz w:val="24"/>
            <w:szCs w:val="24"/>
          </w:rPr>
          <m:t>y=</m:t>
        </m:r>
        <m:sSup>
          <m:sSup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Times New Roman"/>
                <w:sz w:val="24"/>
                <w:szCs w:val="24"/>
              </w:rPr>
              <m:t>3</m:t>
            </m:r>
          </m:sup>
        </m:sSup>
        <m:r>
          <w:rPr>
            <w:rFonts w:ascii="Cambria Math" w:hAnsi="Times New Roman"/>
            <w:sz w:val="24"/>
            <w:szCs w:val="24"/>
          </w:rPr>
          <m:t>,y=0,x=1,x=3</m:t>
        </m:r>
      </m:oMath>
      <w:r w:rsidRPr="00E465BF">
        <w:rPr>
          <w:rFonts w:ascii="Times New Roman" w:hAnsi="Times New Roman"/>
          <w:sz w:val="24"/>
          <w:szCs w:val="24"/>
        </w:rPr>
        <w:t xml:space="preserve"> </w:t>
      </w:r>
    </w:p>
    <w:p w14:paraId="36439711" w14:textId="77777777" w:rsidR="00E465BF" w:rsidRPr="00E465BF" w:rsidRDefault="00E465BF" w:rsidP="00133A9C">
      <w:pPr>
        <w:widowControl w:val="0"/>
        <w:numPr>
          <w:ilvl w:val="0"/>
          <w:numId w:val="24"/>
        </w:numPr>
        <w:suppressAutoHyphens/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E465BF">
        <w:rPr>
          <w:rFonts w:ascii="Times New Roman" w:hAnsi="Times New Roman"/>
          <w:sz w:val="24"/>
          <w:szCs w:val="24"/>
        </w:rPr>
        <w:t xml:space="preserve">Решите неравенство </w:t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8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3x-7</m:t>
                </m:r>
              </m:e>
            </m:d>
          </m:e>
        </m:func>
        <m:r>
          <w:rPr>
            <w:rFonts w:ascii="Cambria Math" w:hAnsi="Cambria Math"/>
            <w:sz w:val="24"/>
            <w:szCs w:val="24"/>
          </w:rPr>
          <m:t>≤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8</m:t>
                </m:r>
              </m:sub>
            </m:sSub>
          </m:fName>
          <m:e>
            <m:r>
              <w:rPr>
                <w:rFonts w:ascii="Cambria Math" w:hAnsi="Cambria Math"/>
                <w:sz w:val="24"/>
                <w:szCs w:val="24"/>
              </w:rPr>
              <m:t>(</m:t>
            </m:r>
          </m:e>
        </m:func>
        <m:r>
          <w:rPr>
            <w:rFonts w:ascii="Cambria Math" w:hAnsi="Cambria Math"/>
            <w:sz w:val="24"/>
            <w:szCs w:val="24"/>
          </w:rPr>
          <m:t>x+1)</m:t>
        </m:r>
      </m:oMath>
    </w:p>
    <w:p w14:paraId="5A07492E" w14:textId="77777777" w:rsidR="00C0159C" w:rsidRDefault="00C0159C"/>
    <w:p w14:paraId="5CA2D1DD" w14:textId="77777777" w:rsidR="003830C7" w:rsidRDefault="003830C7" w:rsidP="00133A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D6CE627" w14:textId="77777777" w:rsidR="003830C7" w:rsidRDefault="003830C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5E5F7866" w14:textId="77777777" w:rsidR="00133A9C" w:rsidRDefault="00133A9C" w:rsidP="00133A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БИЛЕТ № 13</w:t>
      </w:r>
    </w:p>
    <w:p w14:paraId="0F9AC8FC" w14:textId="77777777" w:rsidR="00133A9C" w:rsidRDefault="00133A9C" w:rsidP="00133A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экзамена</w:t>
      </w:r>
    </w:p>
    <w:p w14:paraId="401D1C8D" w14:textId="77777777" w:rsidR="00133A9C" w:rsidRDefault="00133A9C" w:rsidP="00133A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учебной дисциплине</w:t>
      </w:r>
    </w:p>
    <w:tbl>
      <w:tblPr>
        <w:tblStyle w:val="ae"/>
        <w:tblW w:w="934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345"/>
      </w:tblGrid>
      <w:tr w:rsidR="00133A9C" w14:paraId="38FFB032" w14:textId="77777777" w:rsidTr="003830C7">
        <w:tc>
          <w:tcPr>
            <w:tcW w:w="9345" w:type="dxa"/>
          </w:tcPr>
          <w:p w14:paraId="37DD1F1F" w14:textId="77777777" w:rsidR="00133A9C" w:rsidRDefault="00133A9C" w:rsidP="009758A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ОД.04 МАТЕМАТИКА</w:t>
            </w:r>
          </w:p>
        </w:tc>
      </w:tr>
    </w:tbl>
    <w:p w14:paraId="44173007" w14:textId="77777777" w:rsidR="00133A9C" w:rsidRDefault="00133A9C" w:rsidP="00133A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образовательной программы среднего профессионального образования</w:t>
      </w:r>
    </w:p>
    <w:p w14:paraId="489A496B" w14:textId="45C6222F" w:rsidR="00133A9C" w:rsidRDefault="00133A9C" w:rsidP="00133A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4F93D18" w14:textId="0EF82AF8" w:rsidR="00C0159C" w:rsidRDefault="00C0159C" w:rsidP="00133A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195342D" w14:textId="77777777" w:rsidR="003830C7" w:rsidRDefault="003830C7" w:rsidP="00133A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8A9A5C0" w14:textId="77777777" w:rsidR="00E465BF" w:rsidRPr="00E465BF" w:rsidRDefault="00E465BF" w:rsidP="00E465BF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E465BF">
        <w:rPr>
          <w:rFonts w:ascii="Times New Roman" w:hAnsi="Times New Roman"/>
          <w:b/>
          <w:bCs/>
          <w:sz w:val="24"/>
          <w:szCs w:val="24"/>
        </w:rPr>
        <w:t>Часть А</w:t>
      </w:r>
    </w:p>
    <w:p w14:paraId="6422F76B" w14:textId="09E1E5FF" w:rsidR="004A7248" w:rsidRPr="004A7248" w:rsidRDefault="004A7248" w:rsidP="004A7248">
      <w:pPr>
        <w:pStyle w:val="a8"/>
        <w:widowControl w:val="0"/>
        <w:numPr>
          <w:ilvl w:val="0"/>
          <w:numId w:val="25"/>
        </w:numPr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 w:rsidRPr="004A7248">
        <w:rPr>
          <w:rFonts w:ascii="Times New Roman" w:hAnsi="Times New Roman"/>
          <w:sz w:val="24"/>
          <w:szCs w:val="24"/>
        </w:rPr>
        <w:t xml:space="preserve">Вычислите </w:t>
      </w:r>
      <m:oMath>
        <m:f>
          <m:fPr>
            <m:ctrlPr>
              <w:rPr>
                <w:rFonts w:ascii="Cambria Math" w:hAnsi="Cambria Math" w:cstheme="minorHAnsi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4"/>
              </w:rPr>
              <m:t>14!</m:t>
            </m:r>
          </m:num>
          <m:den>
            <m:r>
              <w:rPr>
                <w:rFonts w:ascii="Cambria Math" w:hAnsi="Cambria Math" w:cstheme="minorHAnsi"/>
                <w:sz w:val="28"/>
                <w:szCs w:val="24"/>
              </w:rPr>
              <m:t>7!</m:t>
            </m:r>
          </m:den>
        </m:f>
      </m:oMath>
    </w:p>
    <w:p w14:paraId="5AF46427" w14:textId="77777777" w:rsidR="00E465BF" w:rsidRPr="00E465BF" w:rsidRDefault="00E465BF" w:rsidP="00133A9C">
      <w:pPr>
        <w:widowControl w:val="0"/>
        <w:numPr>
          <w:ilvl w:val="0"/>
          <w:numId w:val="25"/>
        </w:numPr>
        <w:suppressAutoHyphens/>
        <w:spacing w:after="0" w:line="360" w:lineRule="auto"/>
        <w:ind w:left="714" w:hanging="357"/>
        <w:rPr>
          <w:rFonts w:ascii="Times New Roman" w:hAnsi="Times New Roman"/>
          <w:sz w:val="24"/>
          <w:szCs w:val="24"/>
        </w:rPr>
      </w:pPr>
      <w:r w:rsidRPr="00E465BF">
        <w:rPr>
          <w:rFonts w:ascii="Times New Roman" w:hAnsi="Times New Roman"/>
          <w:sz w:val="24"/>
          <w:szCs w:val="24"/>
        </w:rPr>
        <w:t xml:space="preserve">Упростите выражения: </w:t>
      </w:r>
      <m:oMath>
        <m:r>
          <w:rPr>
            <w:rFonts w:ascii="Cambria Math" w:hAnsi="Cambria Math"/>
            <w:sz w:val="24"/>
            <w:szCs w:val="24"/>
          </w:rPr>
          <m:t>7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sin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fName>
          <m:e>
            <m:r>
              <w:rPr>
                <w:rFonts w:ascii="Cambria Math" w:hAnsi="Cambria Math"/>
                <w:sz w:val="24"/>
                <w:szCs w:val="24"/>
              </w:rPr>
              <m:t>α</m:t>
            </m:r>
          </m:e>
        </m:func>
        <m:r>
          <w:rPr>
            <w:rFonts w:ascii="Cambria Math" w:hAnsi="Cambria Math"/>
            <w:sz w:val="24"/>
            <w:szCs w:val="24"/>
          </w:rPr>
          <m:t>+6+7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cos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fName>
          <m:e>
            <m:r>
              <w:rPr>
                <w:rFonts w:ascii="Cambria Math" w:hAnsi="Cambria Math"/>
                <w:sz w:val="24"/>
                <w:szCs w:val="24"/>
              </w:rPr>
              <m:t>α</m:t>
            </m:r>
          </m:e>
        </m:func>
      </m:oMath>
    </w:p>
    <w:p w14:paraId="6CB302DC" w14:textId="77777777" w:rsidR="00E465BF" w:rsidRPr="00E465BF" w:rsidRDefault="00E465BF" w:rsidP="00133A9C">
      <w:pPr>
        <w:widowControl w:val="0"/>
        <w:numPr>
          <w:ilvl w:val="0"/>
          <w:numId w:val="25"/>
        </w:numPr>
        <w:suppressAutoHyphens/>
        <w:spacing w:after="0" w:line="360" w:lineRule="auto"/>
        <w:ind w:left="714" w:hanging="357"/>
        <w:rPr>
          <w:rFonts w:ascii="Times New Roman" w:hAnsi="Times New Roman"/>
          <w:sz w:val="24"/>
          <w:szCs w:val="24"/>
        </w:rPr>
      </w:pPr>
      <w:r w:rsidRPr="00E465BF">
        <w:rPr>
          <w:rFonts w:ascii="Times New Roman" w:hAnsi="Times New Roman"/>
          <w:sz w:val="24"/>
          <w:szCs w:val="24"/>
        </w:rPr>
        <w:t xml:space="preserve">Вычислите </w:t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w:rPr>
                <w:rFonts w:ascii="Cambria Math" w:hAnsi="Cambria Math"/>
                <w:sz w:val="24"/>
                <w:szCs w:val="24"/>
              </w:rPr>
              <m:t>arcsin</m:t>
            </m:r>
          </m:fName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</m:e>
        </m:func>
        <m:r>
          <w:rPr>
            <w:rFonts w:ascii="Cambria Math" w:hAnsi="Cambria Math"/>
            <w:sz w:val="24"/>
            <w:szCs w:val="24"/>
          </w:rPr>
          <m:t>-2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w:rPr>
                <w:rFonts w:ascii="Cambria Math" w:hAnsi="Cambria Math"/>
                <w:sz w:val="24"/>
                <w:szCs w:val="24"/>
              </w:rPr>
              <m:t>arccos</m:t>
            </m:r>
          </m:fName>
          <m:e>
            <m:r>
              <w:rPr>
                <w:rFonts w:ascii="Cambria Math" w:hAnsi="Cambria Math"/>
                <w:sz w:val="24"/>
                <w:szCs w:val="24"/>
              </w:rPr>
              <m:t>(</m:t>
            </m:r>
          </m:e>
        </m:func>
        <m:r>
          <w:rPr>
            <w:rFonts w:ascii="Cambria Math" w:hAnsi="Cambria Math"/>
            <w:sz w:val="24"/>
            <w:szCs w:val="24"/>
          </w:rPr>
          <m:t>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</w:rPr>
          <m:t>)</m:t>
        </m:r>
      </m:oMath>
    </w:p>
    <w:p w14:paraId="2A8191D5" w14:textId="77777777" w:rsidR="00E465BF" w:rsidRPr="00E465BF" w:rsidRDefault="00E465BF" w:rsidP="00133A9C">
      <w:pPr>
        <w:widowControl w:val="0"/>
        <w:numPr>
          <w:ilvl w:val="0"/>
          <w:numId w:val="25"/>
        </w:numPr>
        <w:suppressAutoHyphens/>
        <w:spacing w:after="0" w:line="360" w:lineRule="auto"/>
        <w:ind w:left="714" w:hanging="357"/>
        <w:rPr>
          <w:rFonts w:ascii="Times New Roman" w:hAnsi="Times New Roman"/>
          <w:sz w:val="24"/>
          <w:szCs w:val="24"/>
        </w:rPr>
      </w:pPr>
      <w:r w:rsidRPr="00E465BF">
        <w:rPr>
          <w:rFonts w:ascii="Times New Roman" w:hAnsi="Times New Roman"/>
          <w:sz w:val="24"/>
          <w:szCs w:val="24"/>
        </w:rPr>
        <w:t xml:space="preserve">Решите уравнение </w:t>
      </w:r>
      <m:oMath>
        <m:r>
          <w:rPr>
            <w:rFonts w:ascii="Cambria Math" w:hAnsi="Cambria Math"/>
            <w:sz w:val="24"/>
            <w:szCs w:val="24"/>
          </w:rPr>
          <m:t>tgx=-1</m:t>
        </m:r>
      </m:oMath>
    </w:p>
    <w:p w14:paraId="47C45F09" w14:textId="77777777" w:rsidR="00E465BF" w:rsidRPr="00E465BF" w:rsidRDefault="00E465BF" w:rsidP="00133A9C">
      <w:pPr>
        <w:widowControl w:val="0"/>
        <w:numPr>
          <w:ilvl w:val="0"/>
          <w:numId w:val="25"/>
        </w:numPr>
        <w:suppressAutoHyphens/>
        <w:spacing w:after="0" w:line="360" w:lineRule="auto"/>
        <w:ind w:left="714" w:hanging="357"/>
        <w:rPr>
          <w:rFonts w:ascii="Times New Roman" w:hAnsi="Times New Roman"/>
          <w:sz w:val="24"/>
          <w:szCs w:val="24"/>
        </w:rPr>
      </w:pPr>
      <w:r w:rsidRPr="00E465BF">
        <w:rPr>
          <w:rFonts w:ascii="Times New Roman" w:hAnsi="Times New Roman"/>
          <w:sz w:val="24"/>
          <w:szCs w:val="24"/>
        </w:rPr>
        <w:t xml:space="preserve">Вычислите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-3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⋅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⋅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⋅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-1</m:t>
                </m:r>
              </m:sup>
            </m:sSup>
          </m:num>
          <m:den>
            <m:r>
              <w:rPr>
                <w:rFonts w:ascii="Cambria Math" w:hAnsi="Cambria Math"/>
                <w:sz w:val="24"/>
                <w:szCs w:val="24"/>
              </w:rPr>
              <m:t>12</m:t>
            </m:r>
          </m:den>
        </m:f>
      </m:oMath>
    </w:p>
    <w:p w14:paraId="537EC11F" w14:textId="77777777" w:rsidR="00E465BF" w:rsidRPr="00E465BF" w:rsidRDefault="00E465BF" w:rsidP="00133A9C">
      <w:pPr>
        <w:widowControl w:val="0"/>
        <w:numPr>
          <w:ilvl w:val="0"/>
          <w:numId w:val="25"/>
        </w:numPr>
        <w:suppressAutoHyphens/>
        <w:spacing w:after="0" w:line="360" w:lineRule="auto"/>
        <w:ind w:left="714" w:hanging="357"/>
        <w:rPr>
          <w:rFonts w:ascii="Times New Roman" w:hAnsi="Times New Roman"/>
          <w:sz w:val="24"/>
          <w:szCs w:val="24"/>
        </w:rPr>
      </w:pPr>
      <w:r w:rsidRPr="00E465BF">
        <w:rPr>
          <w:rFonts w:ascii="Times New Roman" w:hAnsi="Times New Roman"/>
          <w:sz w:val="24"/>
          <w:szCs w:val="24"/>
        </w:rPr>
        <w:t xml:space="preserve">Найдите область определения функции </w:t>
      </w:r>
      <m:oMath>
        <m:r>
          <w:rPr>
            <w:rFonts w:ascii="Cambria Math" w:hAnsi="Cambria Math"/>
            <w:sz w:val="24"/>
            <w:szCs w:val="24"/>
          </w:rPr>
          <m:t>y=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den>
                </m:f>
              </m:sub>
            </m:sSub>
          </m:fName>
          <m:e>
            <m:r>
              <w:rPr>
                <w:rFonts w:ascii="Cambria Math" w:hAnsi="Cambria Math"/>
                <w:sz w:val="24"/>
                <w:szCs w:val="24"/>
              </w:rPr>
              <m:t>(</m:t>
            </m:r>
          </m:e>
        </m:func>
        <m:r>
          <w:rPr>
            <w:rFonts w:ascii="Cambria Math" w:hAnsi="Cambria Math"/>
            <w:sz w:val="24"/>
            <w:szCs w:val="24"/>
          </w:rPr>
          <m:t>4-2x)</m:t>
        </m:r>
      </m:oMath>
    </w:p>
    <w:p w14:paraId="40C3AED5" w14:textId="77777777" w:rsidR="00E465BF" w:rsidRPr="00E465BF" w:rsidRDefault="00E465BF" w:rsidP="00133A9C">
      <w:pPr>
        <w:widowControl w:val="0"/>
        <w:numPr>
          <w:ilvl w:val="0"/>
          <w:numId w:val="25"/>
        </w:numPr>
        <w:suppressAutoHyphens/>
        <w:spacing w:after="0" w:line="360" w:lineRule="auto"/>
        <w:ind w:left="714" w:hanging="357"/>
        <w:rPr>
          <w:rFonts w:ascii="Times New Roman" w:hAnsi="Times New Roman"/>
          <w:sz w:val="24"/>
          <w:szCs w:val="24"/>
        </w:rPr>
      </w:pPr>
      <w:r w:rsidRPr="00E465BF">
        <w:rPr>
          <w:rFonts w:ascii="Times New Roman" w:hAnsi="Times New Roman"/>
          <w:sz w:val="24"/>
          <w:szCs w:val="24"/>
        </w:rPr>
        <w:t xml:space="preserve">Решите уравнение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3x-7</m:t>
            </m:r>
          </m:e>
        </m:rad>
        <m:r>
          <w:rPr>
            <w:rFonts w:ascii="Cambria Math" w:hAnsi="Cambria Math"/>
            <w:sz w:val="24"/>
            <w:szCs w:val="24"/>
          </w:rPr>
          <m:t>=8</m:t>
        </m:r>
      </m:oMath>
    </w:p>
    <w:p w14:paraId="2E1702C9" w14:textId="77777777" w:rsidR="00E465BF" w:rsidRPr="00E465BF" w:rsidRDefault="00E465BF" w:rsidP="00133A9C">
      <w:pPr>
        <w:widowControl w:val="0"/>
        <w:numPr>
          <w:ilvl w:val="0"/>
          <w:numId w:val="25"/>
        </w:numPr>
        <w:suppressAutoHyphens/>
        <w:spacing w:after="0" w:line="360" w:lineRule="auto"/>
        <w:ind w:left="714" w:hanging="357"/>
        <w:rPr>
          <w:rFonts w:ascii="Times New Roman" w:hAnsi="Times New Roman"/>
          <w:sz w:val="24"/>
          <w:szCs w:val="24"/>
        </w:rPr>
      </w:pPr>
      <w:r w:rsidRPr="00E465BF">
        <w:rPr>
          <w:rFonts w:ascii="Times New Roman" w:hAnsi="Times New Roman"/>
          <w:sz w:val="24"/>
          <w:szCs w:val="24"/>
        </w:rPr>
        <w:t xml:space="preserve">Найдите производную функции </w:t>
      </w:r>
      <m:oMath>
        <m:r>
          <w:rPr>
            <w:rFonts w:ascii="Cambria Math" w:hAnsi="Cambria Math"/>
            <w:sz w:val="24"/>
            <w:szCs w:val="24"/>
          </w:rPr>
          <m:t>y=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7</m:t>
                </m:r>
              </m:sup>
            </m:sSup>
          </m:num>
          <m:den>
            <m:r>
              <w:rPr>
                <w:rFonts w:ascii="Cambria Math" w:hAnsi="Cambria Math"/>
                <w:sz w:val="24"/>
                <w:szCs w:val="24"/>
              </w:rPr>
              <m:t>7</m:t>
            </m:r>
          </m:den>
        </m:f>
        <m:r>
          <w:rPr>
            <w:rFonts w:ascii="Cambria Math" w:hAnsi="Cambria Math"/>
            <w:sz w:val="24"/>
            <w:szCs w:val="24"/>
          </w:rPr>
          <m:t>+3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/>
            <w:sz w:val="24"/>
            <w:szCs w:val="24"/>
          </w:rPr>
          <m:t>-6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w:rPr>
                <w:rFonts w:ascii="Cambria Math" w:hAnsi="Cambria Math"/>
                <w:sz w:val="24"/>
                <w:szCs w:val="24"/>
              </w:rPr>
              <m:t>cos</m:t>
            </m:r>
          </m:fName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func>
      </m:oMath>
    </w:p>
    <w:p w14:paraId="43D2B7F4" w14:textId="77777777" w:rsidR="00E465BF" w:rsidRPr="00E465BF" w:rsidRDefault="00E465BF" w:rsidP="00E465BF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E465BF">
        <w:rPr>
          <w:rFonts w:ascii="Times New Roman" w:hAnsi="Times New Roman"/>
          <w:b/>
          <w:bCs/>
          <w:sz w:val="24"/>
          <w:szCs w:val="24"/>
        </w:rPr>
        <w:t>Часть В</w:t>
      </w:r>
    </w:p>
    <w:p w14:paraId="05E7EACE" w14:textId="77777777" w:rsidR="00E465BF" w:rsidRPr="00E465BF" w:rsidRDefault="00E465BF" w:rsidP="00133A9C">
      <w:pPr>
        <w:widowControl w:val="0"/>
        <w:numPr>
          <w:ilvl w:val="0"/>
          <w:numId w:val="26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E465BF">
        <w:rPr>
          <w:rFonts w:ascii="Times New Roman" w:hAnsi="Times New Roman"/>
          <w:sz w:val="24"/>
          <w:szCs w:val="24"/>
        </w:rPr>
        <w:t xml:space="preserve">Решите неравенство (методом интервалов)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(x-5)(3x+4)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x+8</m:t>
            </m:r>
          </m:den>
        </m:f>
        <m:r>
          <w:rPr>
            <w:rFonts w:ascii="Cambria Math" w:hAnsi="Cambria Math"/>
            <w:sz w:val="24"/>
            <w:szCs w:val="24"/>
          </w:rPr>
          <m:t>≥0</m:t>
        </m:r>
      </m:oMath>
    </w:p>
    <w:p w14:paraId="2D27882D" w14:textId="77777777" w:rsidR="00E465BF" w:rsidRPr="00E465BF" w:rsidRDefault="00E465BF" w:rsidP="00133A9C">
      <w:pPr>
        <w:widowControl w:val="0"/>
        <w:numPr>
          <w:ilvl w:val="0"/>
          <w:numId w:val="26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E465BF">
        <w:rPr>
          <w:rFonts w:ascii="Times New Roman" w:hAnsi="Times New Roman"/>
          <w:sz w:val="24"/>
          <w:szCs w:val="24"/>
        </w:rPr>
        <w:t xml:space="preserve">Найдите координаты и длину вектора 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АВ</m:t>
            </m:r>
          </m:e>
        </m:acc>
      </m:oMath>
      <w:r w:rsidRPr="00E465BF">
        <w:rPr>
          <w:rFonts w:ascii="Times New Roman" w:hAnsi="Times New Roman"/>
          <w:sz w:val="24"/>
          <w:szCs w:val="24"/>
        </w:rPr>
        <w:t>, если А(1;3;-2) и В (3; 7; -1).</w:t>
      </w:r>
    </w:p>
    <w:p w14:paraId="609FE7AF" w14:textId="77777777" w:rsidR="00E465BF" w:rsidRPr="00E465BF" w:rsidRDefault="00E465BF" w:rsidP="00133A9C">
      <w:pPr>
        <w:widowControl w:val="0"/>
        <w:numPr>
          <w:ilvl w:val="0"/>
          <w:numId w:val="26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E465BF">
        <w:rPr>
          <w:rFonts w:ascii="Times New Roman" w:hAnsi="Times New Roman"/>
          <w:sz w:val="24"/>
          <w:szCs w:val="24"/>
        </w:rPr>
        <w:t>Найдите полную поверхность и объем цилиндра, радиус которого 10см, а высота 6см. Сделайте рисунок.</w:t>
      </w:r>
    </w:p>
    <w:p w14:paraId="71880D65" w14:textId="77777777" w:rsidR="00E465BF" w:rsidRPr="00E465BF" w:rsidRDefault="00E465BF" w:rsidP="00133A9C">
      <w:pPr>
        <w:widowControl w:val="0"/>
        <w:numPr>
          <w:ilvl w:val="0"/>
          <w:numId w:val="26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E465BF">
        <w:rPr>
          <w:rFonts w:ascii="Times New Roman" w:hAnsi="Times New Roman"/>
          <w:sz w:val="24"/>
          <w:szCs w:val="24"/>
        </w:rPr>
        <w:t xml:space="preserve">Решите уравнение </w:t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w:rPr>
                <w:rFonts w:ascii="Cambria Math" w:hAnsi="Cambria Math"/>
                <w:sz w:val="24"/>
                <w:szCs w:val="24"/>
              </w:rPr>
              <m:t>lg</m:t>
            </m:r>
          </m:fName>
          <m:e>
            <m:r>
              <w:rPr>
                <w:rFonts w:ascii="Cambria Math" w:hAnsi="Cambria Math"/>
                <w:sz w:val="24"/>
                <w:szCs w:val="24"/>
              </w:rPr>
              <m:t>(</m:t>
            </m:r>
          </m:e>
        </m:func>
        <m:r>
          <w:rPr>
            <w:rFonts w:ascii="Cambria Math" w:hAnsi="Cambria Math"/>
            <w:sz w:val="24"/>
            <w:szCs w:val="24"/>
          </w:rPr>
          <m:t>2x-3)=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w:rPr>
                <w:rFonts w:ascii="Cambria Math" w:hAnsi="Cambria Math"/>
                <w:sz w:val="24"/>
                <w:szCs w:val="24"/>
              </w:rPr>
              <m:t>lg</m:t>
            </m:r>
          </m:fName>
          <m:e>
            <m:r>
              <w:rPr>
                <w:rFonts w:ascii="Cambria Math" w:hAnsi="Cambria Math"/>
                <w:sz w:val="24"/>
                <w:szCs w:val="24"/>
              </w:rPr>
              <m:t>(</m:t>
            </m:r>
          </m:e>
        </m:func>
        <m:r>
          <w:rPr>
            <w:rFonts w:ascii="Cambria Math" w:hAnsi="Cambria Math"/>
            <w:sz w:val="24"/>
            <w:szCs w:val="24"/>
          </w:rPr>
          <m:t>x+1)</m:t>
        </m:r>
      </m:oMath>
    </w:p>
    <w:p w14:paraId="0B76E051" w14:textId="77777777" w:rsidR="00E465BF" w:rsidRPr="00E465BF" w:rsidRDefault="00E465BF" w:rsidP="00133A9C">
      <w:pPr>
        <w:widowControl w:val="0"/>
        <w:numPr>
          <w:ilvl w:val="0"/>
          <w:numId w:val="26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E465BF">
        <w:rPr>
          <w:rFonts w:ascii="Times New Roman" w:hAnsi="Times New Roman"/>
          <w:sz w:val="24"/>
          <w:szCs w:val="24"/>
        </w:rPr>
        <w:t xml:space="preserve">Найдите экстремумы функции </w:t>
      </w:r>
      <m:oMath>
        <m:r>
          <w:rPr>
            <w:rFonts w:ascii="Cambria Math" w:hAnsi="Cambria Math"/>
            <w:sz w:val="24"/>
            <w:szCs w:val="24"/>
          </w:rPr>
          <m:t>y=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4</m:t>
            </m:r>
          </m:sup>
        </m:sSup>
        <m:r>
          <w:rPr>
            <w:rFonts w:ascii="Cambria Math" w:hAnsi="Cambria Math"/>
            <w:sz w:val="24"/>
            <w:szCs w:val="24"/>
          </w:rPr>
          <m:t>-8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</w:p>
    <w:p w14:paraId="6A884A61" w14:textId="77777777" w:rsidR="00E465BF" w:rsidRPr="00E465BF" w:rsidRDefault="00E465BF" w:rsidP="00133A9C">
      <w:pPr>
        <w:widowControl w:val="0"/>
        <w:numPr>
          <w:ilvl w:val="0"/>
          <w:numId w:val="26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E465BF">
        <w:rPr>
          <w:rFonts w:ascii="Times New Roman" w:hAnsi="Times New Roman"/>
          <w:sz w:val="24"/>
          <w:szCs w:val="24"/>
        </w:rPr>
        <w:t>Найдите площадь фигуры, ог</w:t>
      </w:r>
      <w:r>
        <w:rPr>
          <w:rFonts w:ascii="Times New Roman" w:hAnsi="Times New Roman"/>
          <w:sz w:val="24"/>
          <w:szCs w:val="24"/>
        </w:rPr>
        <w:t xml:space="preserve">раниченной линиями   </w:t>
      </w:r>
      <w:r w:rsidRPr="00E465BF">
        <w:rPr>
          <w:rFonts w:ascii="Times New Roman" w:hAnsi="Times New Roman"/>
          <w:sz w:val="24"/>
          <w:szCs w:val="24"/>
        </w:rPr>
        <w:t xml:space="preserve">  </w:t>
      </w:r>
      <m:oMath>
        <m:r>
          <w:rPr>
            <w:rFonts w:ascii="Cambria Math" w:hAnsi="Times New Roman"/>
            <w:sz w:val="24"/>
            <w:szCs w:val="24"/>
          </w:rPr>
          <m:t>y=</m:t>
        </m:r>
        <m:sSup>
          <m:sSup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Times New Roman"/>
                <w:sz w:val="24"/>
                <w:szCs w:val="24"/>
              </w:rPr>
              <m:t>3</m:t>
            </m:r>
          </m:sup>
        </m:sSup>
        <m:r>
          <w:rPr>
            <w:rFonts w:ascii="Cambria Math" w:hAnsi="Times New Roman"/>
            <w:sz w:val="24"/>
            <w:szCs w:val="24"/>
          </w:rPr>
          <m:t>,</m:t>
        </m:r>
        <m:r>
          <w:rPr>
            <w:rFonts w:ascii="Cambria Math" w:hAnsi="Times New Roman"/>
            <w:sz w:val="24"/>
            <w:szCs w:val="24"/>
          </w:rPr>
          <m:t>у</m:t>
        </m:r>
        <m:r>
          <w:rPr>
            <w:rFonts w:ascii="Cambria Math" w:hAnsi="Times New Roman"/>
            <w:sz w:val="24"/>
            <w:szCs w:val="24"/>
          </w:rPr>
          <m:t>=0,x=4</m:t>
        </m:r>
      </m:oMath>
    </w:p>
    <w:p w14:paraId="099A6BF8" w14:textId="77777777" w:rsidR="00E465BF" w:rsidRPr="00E465BF" w:rsidRDefault="00E465BF" w:rsidP="00133A9C">
      <w:pPr>
        <w:widowControl w:val="0"/>
        <w:numPr>
          <w:ilvl w:val="0"/>
          <w:numId w:val="26"/>
        </w:num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E465BF">
        <w:rPr>
          <w:rFonts w:ascii="Times New Roman" w:hAnsi="Times New Roman"/>
          <w:sz w:val="24"/>
          <w:szCs w:val="24"/>
        </w:rPr>
        <w:t xml:space="preserve">Решите неравенство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4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x+1</m:t>
            </m:r>
          </m:sup>
        </m:sSup>
        <m:r>
          <w:rPr>
            <w:rFonts w:ascii="Cambria Math" w:hAnsi="Cambria Math"/>
            <w:sz w:val="24"/>
            <w:szCs w:val="24"/>
          </w:rPr>
          <m:t>+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4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x</m:t>
            </m:r>
          </m:sup>
        </m:sSup>
        <m:r>
          <w:rPr>
            <w:rFonts w:ascii="Cambria Math" w:hAnsi="Cambria Math"/>
            <w:sz w:val="24"/>
            <w:szCs w:val="24"/>
          </w:rPr>
          <m:t>&lt;320</m:t>
        </m:r>
      </m:oMath>
    </w:p>
    <w:p w14:paraId="042CBED2" w14:textId="77777777" w:rsidR="00C0159C" w:rsidRDefault="00C0159C"/>
    <w:p w14:paraId="6B841C9F" w14:textId="77777777" w:rsidR="003830C7" w:rsidRDefault="003830C7" w:rsidP="003830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DD301A8" w14:textId="33FF7DA6" w:rsidR="00133A9C" w:rsidRDefault="00D820F9" w:rsidP="003830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br w:type="page"/>
      </w:r>
      <w:r w:rsidR="003830C7"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14:paraId="02F37F86" w14:textId="77777777" w:rsidR="00133A9C" w:rsidRDefault="00133A9C" w:rsidP="00133A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БИЛЕТ № 14</w:t>
      </w:r>
    </w:p>
    <w:p w14:paraId="526FE3F6" w14:textId="77777777" w:rsidR="00133A9C" w:rsidRDefault="00133A9C" w:rsidP="00133A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экзамена</w:t>
      </w:r>
    </w:p>
    <w:p w14:paraId="29893B9F" w14:textId="77777777" w:rsidR="00133A9C" w:rsidRDefault="00133A9C" w:rsidP="00133A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учебной дисциплине</w:t>
      </w:r>
    </w:p>
    <w:tbl>
      <w:tblPr>
        <w:tblStyle w:val="ae"/>
        <w:tblW w:w="934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345"/>
      </w:tblGrid>
      <w:tr w:rsidR="00133A9C" w14:paraId="5AE07836" w14:textId="77777777" w:rsidTr="003830C7">
        <w:tc>
          <w:tcPr>
            <w:tcW w:w="9345" w:type="dxa"/>
          </w:tcPr>
          <w:p w14:paraId="10C118C8" w14:textId="77777777" w:rsidR="00133A9C" w:rsidRDefault="00133A9C" w:rsidP="009758A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ОД.04 МАТЕМАТИКА</w:t>
            </w:r>
          </w:p>
        </w:tc>
      </w:tr>
    </w:tbl>
    <w:p w14:paraId="70709B5D" w14:textId="77777777" w:rsidR="00133A9C" w:rsidRDefault="00133A9C" w:rsidP="00133A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образовательной программы среднего профессионального образования</w:t>
      </w:r>
    </w:p>
    <w:p w14:paraId="2B052045" w14:textId="71A2E8D2" w:rsidR="00133A9C" w:rsidRDefault="00133A9C" w:rsidP="00133A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1CAA871" w14:textId="77777777" w:rsidR="003830C7" w:rsidRDefault="003830C7" w:rsidP="00133A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11F4289" w14:textId="77777777" w:rsidR="00E465BF" w:rsidRPr="00E465BF" w:rsidRDefault="00E465BF" w:rsidP="00133A9C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E465BF">
        <w:rPr>
          <w:rFonts w:ascii="Times New Roman" w:hAnsi="Times New Roman"/>
          <w:b/>
          <w:bCs/>
          <w:sz w:val="24"/>
          <w:szCs w:val="24"/>
        </w:rPr>
        <w:t>Часть А</w:t>
      </w:r>
    </w:p>
    <w:p w14:paraId="18B4EB83" w14:textId="1040BE6E" w:rsidR="004A7248" w:rsidRPr="004A7248" w:rsidRDefault="004A7248" w:rsidP="004A7248">
      <w:pPr>
        <w:pStyle w:val="a8"/>
        <w:widowControl w:val="0"/>
        <w:numPr>
          <w:ilvl w:val="0"/>
          <w:numId w:val="27"/>
        </w:numPr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 w:rsidRPr="004A7248">
        <w:rPr>
          <w:rFonts w:ascii="Times New Roman" w:hAnsi="Times New Roman"/>
          <w:sz w:val="24"/>
          <w:szCs w:val="24"/>
        </w:rPr>
        <w:t xml:space="preserve">Вычислите </w:t>
      </w:r>
      <m:oMath>
        <m:f>
          <m:fPr>
            <m:ctrlPr>
              <w:rPr>
                <w:rFonts w:ascii="Cambria Math" w:hAnsi="Cambria Math" w:cstheme="minorHAnsi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4"/>
              </w:rPr>
              <m:t>1</m:t>
            </m:r>
            <m:r>
              <w:rPr>
                <w:rFonts w:ascii="Cambria Math" w:hAnsi="Cambria Math" w:cstheme="minorHAnsi"/>
                <w:sz w:val="28"/>
                <w:szCs w:val="24"/>
              </w:rPr>
              <m:t>5</m:t>
            </m:r>
            <m:r>
              <w:rPr>
                <w:rFonts w:ascii="Cambria Math" w:hAnsi="Cambria Math" w:cstheme="minorHAnsi"/>
                <w:sz w:val="28"/>
                <w:szCs w:val="24"/>
              </w:rPr>
              <m:t>!</m:t>
            </m:r>
          </m:num>
          <m:den>
            <m:r>
              <w:rPr>
                <w:rFonts w:ascii="Cambria Math" w:hAnsi="Cambria Math" w:cstheme="minorHAnsi"/>
                <w:sz w:val="28"/>
                <w:szCs w:val="24"/>
              </w:rPr>
              <m:t>8</m:t>
            </m:r>
            <m:r>
              <w:rPr>
                <w:rFonts w:ascii="Cambria Math" w:hAnsi="Cambria Math" w:cstheme="minorHAnsi"/>
                <w:sz w:val="28"/>
                <w:szCs w:val="24"/>
              </w:rPr>
              <m:t>!∙3!∙</m:t>
            </m:r>
            <m:r>
              <w:rPr>
                <w:rFonts w:ascii="Cambria Math" w:hAnsi="Cambria Math" w:cstheme="minorHAnsi"/>
                <w:sz w:val="28"/>
                <w:szCs w:val="24"/>
              </w:rPr>
              <m:t>2</m:t>
            </m:r>
            <m:r>
              <w:rPr>
                <w:rFonts w:ascii="Cambria Math" w:hAnsi="Cambria Math" w:cstheme="minorHAnsi"/>
                <w:sz w:val="28"/>
                <w:szCs w:val="24"/>
              </w:rPr>
              <m:t>!</m:t>
            </m:r>
          </m:den>
        </m:f>
      </m:oMath>
    </w:p>
    <w:p w14:paraId="38B97D5A" w14:textId="77777777" w:rsidR="00E465BF" w:rsidRPr="00E465BF" w:rsidRDefault="00E465BF" w:rsidP="00133A9C">
      <w:pPr>
        <w:widowControl w:val="0"/>
        <w:numPr>
          <w:ilvl w:val="0"/>
          <w:numId w:val="27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E465BF">
        <w:rPr>
          <w:rFonts w:ascii="Times New Roman" w:hAnsi="Times New Roman"/>
          <w:sz w:val="24"/>
          <w:szCs w:val="24"/>
        </w:rPr>
        <w:t xml:space="preserve">Упростите выражение </w:t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sin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fName>
          <m:e>
            <m:r>
              <w:rPr>
                <w:rFonts w:ascii="Cambria Math" w:hAnsi="Cambria Math"/>
                <w:sz w:val="24"/>
                <w:szCs w:val="24"/>
              </w:rPr>
              <m:t>α</m:t>
            </m:r>
          </m:e>
        </m:func>
        <m:r>
          <w:rPr>
            <w:rFonts w:ascii="Cambria Math" w:hAnsi="Cambria Math"/>
            <w:sz w:val="24"/>
            <w:szCs w:val="24"/>
          </w:rPr>
          <m:t>+ct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g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x+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cos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fName>
          <m:e>
            <m:r>
              <w:rPr>
                <w:rFonts w:ascii="Cambria Math" w:hAnsi="Cambria Math"/>
                <w:sz w:val="24"/>
                <w:szCs w:val="24"/>
              </w:rPr>
              <m:t>α</m:t>
            </m:r>
          </m:e>
        </m:func>
      </m:oMath>
    </w:p>
    <w:p w14:paraId="3F0AB917" w14:textId="77777777" w:rsidR="00E465BF" w:rsidRPr="00E465BF" w:rsidRDefault="00E465BF" w:rsidP="00133A9C">
      <w:pPr>
        <w:widowControl w:val="0"/>
        <w:numPr>
          <w:ilvl w:val="0"/>
          <w:numId w:val="27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E465BF">
        <w:rPr>
          <w:rFonts w:ascii="Times New Roman" w:hAnsi="Times New Roman"/>
          <w:sz w:val="24"/>
          <w:szCs w:val="24"/>
        </w:rPr>
        <w:t xml:space="preserve">Вычислите </w:t>
      </w:r>
      <m:oMath>
        <m:r>
          <w:rPr>
            <w:rFonts w:ascii="Cambria Math" w:hAnsi="Cambria Math"/>
            <w:sz w:val="24"/>
            <w:szCs w:val="24"/>
          </w:rPr>
          <m:t>2arcctg(-1)+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w:rPr>
                <w:rFonts w:ascii="Cambria Math" w:hAnsi="Cambria Math"/>
                <w:sz w:val="24"/>
                <w:szCs w:val="24"/>
              </w:rPr>
              <m:t>arccos</m:t>
            </m:r>
          </m:fName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</m:e>
        </m:func>
      </m:oMath>
    </w:p>
    <w:p w14:paraId="196B8791" w14:textId="77777777" w:rsidR="00E465BF" w:rsidRPr="00E465BF" w:rsidRDefault="00E465BF" w:rsidP="00133A9C">
      <w:pPr>
        <w:widowControl w:val="0"/>
        <w:numPr>
          <w:ilvl w:val="0"/>
          <w:numId w:val="27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E465BF">
        <w:rPr>
          <w:rFonts w:ascii="Times New Roman" w:hAnsi="Times New Roman"/>
          <w:sz w:val="24"/>
          <w:szCs w:val="24"/>
        </w:rPr>
        <w:t xml:space="preserve">Решите уравнение </w:t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w:rPr>
                <w:rFonts w:ascii="Cambria Math" w:hAnsi="Cambria Math"/>
                <w:sz w:val="24"/>
                <w:szCs w:val="24"/>
              </w:rPr>
              <m:t>sin</m:t>
            </m:r>
          </m:fName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func>
        <m:r>
          <w:rPr>
            <w:rFonts w:ascii="Cambria Math" w:hAnsi="Cambria Math"/>
            <w:sz w:val="24"/>
            <w:szCs w:val="24"/>
          </w:rPr>
          <m:t>=-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</w:p>
    <w:p w14:paraId="4D3C81D8" w14:textId="77777777" w:rsidR="00E465BF" w:rsidRPr="00E465BF" w:rsidRDefault="00E465BF" w:rsidP="00133A9C">
      <w:pPr>
        <w:widowControl w:val="0"/>
        <w:numPr>
          <w:ilvl w:val="0"/>
          <w:numId w:val="27"/>
        </w:numPr>
        <w:suppressAutoHyphens/>
        <w:spacing w:after="0" w:line="360" w:lineRule="auto"/>
        <w:ind w:left="714" w:hanging="357"/>
        <w:rPr>
          <w:rFonts w:ascii="Times New Roman" w:hAnsi="Times New Roman"/>
          <w:sz w:val="24"/>
          <w:szCs w:val="24"/>
        </w:rPr>
      </w:pPr>
      <w:r w:rsidRPr="00E465BF">
        <w:rPr>
          <w:rFonts w:ascii="Times New Roman" w:hAnsi="Times New Roman"/>
          <w:sz w:val="24"/>
          <w:szCs w:val="24"/>
        </w:rPr>
        <w:t xml:space="preserve">Вычислите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5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-2</m:t>
            </m:r>
          </m:sup>
        </m:sSup>
        <m:r>
          <w:rPr>
            <w:rFonts w:ascii="Cambria Math" w:hAnsi="Cambria Math"/>
            <w:sz w:val="24"/>
            <w:szCs w:val="24"/>
          </w:rPr>
          <m:t>⋅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4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/>
            <w:sz w:val="24"/>
            <w:szCs w:val="24"/>
          </w:rPr>
          <m:t>⋅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5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4</m:t>
            </m:r>
          </m:sup>
        </m:sSup>
        <m:r>
          <w:rPr>
            <w:rFonts w:ascii="Cambria Math" w:hAnsi="Cambria Math"/>
            <w:sz w:val="24"/>
            <w:szCs w:val="24"/>
          </w:rPr>
          <m:t>⋅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4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-2</m:t>
            </m:r>
          </m:sup>
        </m:sSup>
      </m:oMath>
    </w:p>
    <w:p w14:paraId="254E0FD7" w14:textId="77777777" w:rsidR="00E465BF" w:rsidRPr="00E465BF" w:rsidRDefault="00E465BF" w:rsidP="00133A9C">
      <w:pPr>
        <w:widowControl w:val="0"/>
        <w:numPr>
          <w:ilvl w:val="0"/>
          <w:numId w:val="27"/>
        </w:numPr>
        <w:suppressAutoHyphens/>
        <w:spacing w:after="0" w:line="360" w:lineRule="auto"/>
        <w:ind w:left="714" w:hanging="357"/>
        <w:rPr>
          <w:rFonts w:ascii="Times New Roman" w:hAnsi="Times New Roman"/>
          <w:sz w:val="24"/>
          <w:szCs w:val="24"/>
        </w:rPr>
      </w:pPr>
      <w:r w:rsidRPr="00E465BF">
        <w:rPr>
          <w:rFonts w:ascii="Times New Roman" w:hAnsi="Times New Roman"/>
          <w:sz w:val="24"/>
          <w:szCs w:val="24"/>
        </w:rPr>
        <w:t xml:space="preserve">Найдите область определения функции </w:t>
      </w:r>
      <m:oMath>
        <m:r>
          <w:rPr>
            <w:rFonts w:ascii="Cambria Math" w:hAnsi="Cambria Math"/>
            <w:sz w:val="24"/>
            <w:szCs w:val="24"/>
          </w:rPr>
          <m:t>y=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0,4</m:t>
                </m:r>
              </m:sub>
            </m:sSub>
          </m:fName>
          <m:e>
            <m:r>
              <w:rPr>
                <w:rFonts w:ascii="Cambria Math" w:hAnsi="Cambria Math"/>
                <w:sz w:val="24"/>
                <w:szCs w:val="24"/>
              </w:rPr>
              <m:t>(</m:t>
            </m:r>
          </m:e>
        </m:func>
        <m:r>
          <w:rPr>
            <w:rFonts w:ascii="Cambria Math" w:hAnsi="Cambria Math"/>
            <w:sz w:val="24"/>
            <w:szCs w:val="24"/>
          </w:rPr>
          <m:t>10+5x)</m:t>
        </m:r>
      </m:oMath>
    </w:p>
    <w:p w14:paraId="3EC272D0" w14:textId="77777777" w:rsidR="00E465BF" w:rsidRPr="00E465BF" w:rsidRDefault="00E465BF" w:rsidP="00133A9C">
      <w:pPr>
        <w:widowControl w:val="0"/>
        <w:numPr>
          <w:ilvl w:val="0"/>
          <w:numId w:val="27"/>
        </w:numPr>
        <w:suppressAutoHyphens/>
        <w:spacing w:after="0" w:line="360" w:lineRule="auto"/>
        <w:ind w:left="714" w:hanging="357"/>
        <w:rPr>
          <w:rFonts w:ascii="Times New Roman" w:hAnsi="Times New Roman"/>
          <w:sz w:val="24"/>
          <w:szCs w:val="24"/>
        </w:rPr>
      </w:pPr>
      <w:r w:rsidRPr="00E465BF">
        <w:rPr>
          <w:rFonts w:ascii="Times New Roman" w:hAnsi="Times New Roman"/>
          <w:sz w:val="24"/>
          <w:szCs w:val="24"/>
        </w:rPr>
        <w:t xml:space="preserve">Решите уравнение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x-1</m:t>
            </m:r>
          </m:e>
        </m:rad>
        <m:r>
          <w:rPr>
            <w:rFonts w:ascii="Cambria Math" w:hAnsi="Cambria Math"/>
            <w:sz w:val="24"/>
            <w:szCs w:val="24"/>
          </w:rPr>
          <m:t>=5</m:t>
        </m:r>
      </m:oMath>
    </w:p>
    <w:p w14:paraId="44BB68E2" w14:textId="77777777" w:rsidR="00E465BF" w:rsidRPr="00E465BF" w:rsidRDefault="00E465BF" w:rsidP="00133A9C">
      <w:pPr>
        <w:widowControl w:val="0"/>
        <w:numPr>
          <w:ilvl w:val="0"/>
          <w:numId w:val="27"/>
        </w:numPr>
        <w:suppressAutoHyphens/>
        <w:spacing w:after="0" w:line="360" w:lineRule="auto"/>
        <w:ind w:left="714" w:hanging="357"/>
        <w:rPr>
          <w:rFonts w:ascii="Times New Roman" w:hAnsi="Times New Roman"/>
          <w:sz w:val="24"/>
          <w:szCs w:val="24"/>
        </w:rPr>
      </w:pPr>
      <w:r w:rsidRPr="00E465BF">
        <w:rPr>
          <w:rFonts w:ascii="Times New Roman" w:hAnsi="Times New Roman"/>
          <w:sz w:val="24"/>
          <w:szCs w:val="24"/>
        </w:rPr>
        <w:t xml:space="preserve">Найдите производную функции </w:t>
      </w:r>
      <m:oMath>
        <m:r>
          <w:rPr>
            <w:rFonts w:ascii="Cambria Math" w:hAnsi="Cambria Math"/>
            <w:sz w:val="24"/>
            <w:szCs w:val="24"/>
          </w:rPr>
          <m:t>y=8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4</m:t>
            </m:r>
          </m:sup>
        </m:sSup>
        <m:r>
          <w:rPr>
            <w:rFonts w:ascii="Cambria Math" w:hAnsi="Cambria Math"/>
            <w:sz w:val="24"/>
            <w:szCs w:val="24"/>
          </w:rPr>
          <m:t>-5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/>
            <w:sz w:val="24"/>
            <w:szCs w:val="24"/>
          </w:rPr>
          <m:t>+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2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x</m:t>
            </m:r>
          </m:sup>
        </m:sSup>
        <m:r>
          <w:rPr>
            <w:rFonts w:ascii="Cambria Math" w:hAnsi="Cambria Math"/>
            <w:sz w:val="24"/>
            <w:szCs w:val="24"/>
          </w:rPr>
          <m:t>-6x-3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w:rPr>
                <w:rFonts w:ascii="Cambria Math" w:hAnsi="Cambria Math"/>
                <w:sz w:val="24"/>
                <w:szCs w:val="24"/>
              </w:rPr>
              <m:t>cos</m:t>
            </m:r>
          </m:fName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func>
      </m:oMath>
    </w:p>
    <w:p w14:paraId="64B37F57" w14:textId="77777777" w:rsidR="00E465BF" w:rsidRPr="00E465BF" w:rsidRDefault="00E465BF" w:rsidP="00E465BF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E465BF">
        <w:rPr>
          <w:rFonts w:ascii="Times New Roman" w:hAnsi="Times New Roman"/>
          <w:b/>
          <w:bCs/>
          <w:sz w:val="24"/>
          <w:szCs w:val="24"/>
        </w:rPr>
        <w:t>Часть В</w:t>
      </w:r>
    </w:p>
    <w:p w14:paraId="55291342" w14:textId="77777777" w:rsidR="00E465BF" w:rsidRPr="00E465BF" w:rsidRDefault="00E465BF" w:rsidP="00133A9C">
      <w:pPr>
        <w:widowControl w:val="0"/>
        <w:numPr>
          <w:ilvl w:val="0"/>
          <w:numId w:val="28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E465BF">
        <w:rPr>
          <w:rFonts w:ascii="Times New Roman" w:hAnsi="Times New Roman"/>
          <w:sz w:val="24"/>
          <w:szCs w:val="24"/>
        </w:rPr>
        <w:t xml:space="preserve">Решите неравенство (методом интервалов)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(x+5)(2x-7)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4-x</m:t>
            </m:r>
          </m:den>
        </m:f>
        <m:r>
          <w:rPr>
            <w:rFonts w:ascii="Cambria Math" w:hAnsi="Cambria Math"/>
            <w:sz w:val="24"/>
            <w:szCs w:val="24"/>
          </w:rPr>
          <m:t>≥0</m:t>
        </m:r>
      </m:oMath>
    </w:p>
    <w:p w14:paraId="23D49EF9" w14:textId="77777777" w:rsidR="00E465BF" w:rsidRPr="00E465BF" w:rsidRDefault="00E465BF" w:rsidP="00133A9C">
      <w:pPr>
        <w:widowControl w:val="0"/>
        <w:numPr>
          <w:ilvl w:val="0"/>
          <w:numId w:val="28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E465BF">
        <w:rPr>
          <w:rFonts w:ascii="Times New Roman" w:hAnsi="Times New Roman"/>
          <w:sz w:val="24"/>
          <w:szCs w:val="24"/>
        </w:rPr>
        <w:t xml:space="preserve">Найдите координаты и длину вектора 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АВ</m:t>
            </m:r>
          </m:e>
        </m:acc>
      </m:oMath>
      <w:r w:rsidRPr="00E465BF">
        <w:rPr>
          <w:rFonts w:ascii="Times New Roman" w:hAnsi="Times New Roman"/>
          <w:sz w:val="24"/>
          <w:szCs w:val="24"/>
        </w:rPr>
        <w:t>, если А(1;3;-6) и В (1; 4; -1).</w:t>
      </w:r>
    </w:p>
    <w:p w14:paraId="2EE381B0" w14:textId="77777777" w:rsidR="00E465BF" w:rsidRPr="00E465BF" w:rsidRDefault="00E465BF" w:rsidP="00133A9C">
      <w:pPr>
        <w:widowControl w:val="0"/>
        <w:numPr>
          <w:ilvl w:val="0"/>
          <w:numId w:val="28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E465BF">
        <w:rPr>
          <w:rFonts w:ascii="Times New Roman" w:hAnsi="Times New Roman"/>
          <w:sz w:val="24"/>
          <w:szCs w:val="24"/>
        </w:rPr>
        <w:t>Найдите полную поверхность и объем прямоугольного параллелепипеда с линейными размерами 3см, 7см, 4см. Сделайте рисунок.</w:t>
      </w:r>
    </w:p>
    <w:p w14:paraId="68F2FE7F" w14:textId="77777777" w:rsidR="00E465BF" w:rsidRPr="00E465BF" w:rsidRDefault="00E465BF" w:rsidP="00133A9C">
      <w:pPr>
        <w:widowControl w:val="0"/>
        <w:numPr>
          <w:ilvl w:val="0"/>
          <w:numId w:val="28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E465BF">
        <w:rPr>
          <w:rFonts w:ascii="Times New Roman" w:hAnsi="Times New Roman"/>
          <w:sz w:val="24"/>
          <w:szCs w:val="24"/>
        </w:rPr>
        <w:t xml:space="preserve">Решите уравнение </w:t>
      </w:r>
      <m:oMath>
        <m:r>
          <w:rPr>
            <w:rFonts w:ascii="Cambria Math" w:hAnsi="Cambria Math"/>
            <w:sz w:val="24"/>
            <w:szCs w:val="24"/>
          </w:rPr>
          <m:t>10⋅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5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x-1</m:t>
            </m:r>
          </m:sup>
        </m:sSup>
        <m:r>
          <w:rPr>
            <w:rFonts w:ascii="Cambria Math" w:hAnsi="Cambria Math"/>
            <w:sz w:val="24"/>
            <w:szCs w:val="24"/>
          </w:rPr>
          <m:t>+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5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x+1</m:t>
            </m:r>
          </m:sup>
        </m:sSup>
        <m:r>
          <w:rPr>
            <w:rFonts w:ascii="Cambria Math" w:hAnsi="Cambria Math"/>
            <w:sz w:val="24"/>
            <w:szCs w:val="24"/>
          </w:rPr>
          <m:t>=7</m:t>
        </m:r>
      </m:oMath>
    </w:p>
    <w:p w14:paraId="4D1A4BDE" w14:textId="77777777" w:rsidR="00E465BF" w:rsidRPr="00E465BF" w:rsidRDefault="00E465BF" w:rsidP="00133A9C">
      <w:pPr>
        <w:widowControl w:val="0"/>
        <w:numPr>
          <w:ilvl w:val="0"/>
          <w:numId w:val="28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E465BF">
        <w:rPr>
          <w:rFonts w:ascii="Times New Roman" w:hAnsi="Times New Roman"/>
          <w:sz w:val="24"/>
          <w:szCs w:val="24"/>
        </w:rPr>
        <w:t xml:space="preserve">Найдите экстремумы функции </w:t>
      </w:r>
      <m:oMath>
        <m:r>
          <w:rPr>
            <w:rFonts w:ascii="Cambria Math" w:hAnsi="Cambria Math"/>
            <w:sz w:val="24"/>
            <w:szCs w:val="24"/>
          </w:rPr>
          <m:t>y=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/>
            <w:sz w:val="24"/>
            <w:szCs w:val="24"/>
          </w:rPr>
          <m:t>-3x+5</m:t>
        </m:r>
      </m:oMath>
    </w:p>
    <w:p w14:paraId="04DD558D" w14:textId="77777777" w:rsidR="00E465BF" w:rsidRPr="00E465BF" w:rsidRDefault="00E465BF" w:rsidP="00133A9C">
      <w:pPr>
        <w:widowControl w:val="0"/>
        <w:numPr>
          <w:ilvl w:val="0"/>
          <w:numId w:val="28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E465BF">
        <w:rPr>
          <w:rFonts w:ascii="Times New Roman" w:hAnsi="Times New Roman"/>
          <w:sz w:val="24"/>
          <w:szCs w:val="24"/>
        </w:rPr>
        <w:t>Найдите площадь ф</w:t>
      </w:r>
      <w:r>
        <w:rPr>
          <w:rFonts w:ascii="Times New Roman" w:hAnsi="Times New Roman"/>
          <w:sz w:val="24"/>
          <w:szCs w:val="24"/>
        </w:rPr>
        <w:t xml:space="preserve">игуры, ограниченной линиями  </w:t>
      </w:r>
      <w:r w:rsidRPr="00E465BF">
        <w:rPr>
          <w:rFonts w:ascii="Times New Roman" w:hAnsi="Times New Roman"/>
          <w:sz w:val="24"/>
          <w:szCs w:val="24"/>
        </w:rPr>
        <w:t xml:space="preserve"> </w:t>
      </w:r>
      <m:oMath>
        <m:r>
          <w:rPr>
            <w:rFonts w:ascii="Cambria Math" w:hAnsi="Times New Roman"/>
            <w:sz w:val="24"/>
            <w:szCs w:val="24"/>
          </w:rPr>
          <m:t>y=</m:t>
        </m:r>
        <m:sSup>
          <m:sSup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Times New Roman"/>
                <w:sz w:val="24"/>
                <w:szCs w:val="24"/>
              </w:rPr>
              <m:t>3</m:t>
            </m:r>
          </m:sup>
        </m:sSup>
        <m:r>
          <w:rPr>
            <w:rFonts w:ascii="Cambria Math" w:hAnsi="Times New Roman"/>
            <w:sz w:val="24"/>
            <w:szCs w:val="24"/>
          </w:rPr>
          <m:t>+2,y=0,x=1,x=2.</m:t>
        </m:r>
      </m:oMath>
    </w:p>
    <w:p w14:paraId="3A27A3CB" w14:textId="77777777" w:rsidR="00E465BF" w:rsidRPr="00E465BF" w:rsidRDefault="00E465BF" w:rsidP="00133A9C">
      <w:pPr>
        <w:widowControl w:val="0"/>
        <w:numPr>
          <w:ilvl w:val="0"/>
          <w:numId w:val="28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E465BF">
        <w:rPr>
          <w:rFonts w:ascii="Times New Roman" w:hAnsi="Times New Roman"/>
          <w:sz w:val="24"/>
          <w:szCs w:val="24"/>
        </w:rPr>
        <w:t xml:space="preserve">Решите неравенство </w:t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fName>
          <m:e>
            <m:r>
              <w:rPr>
                <w:rFonts w:ascii="Cambria Math" w:hAnsi="Cambria Math"/>
                <w:sz w:val="24"/>
                <w:szCs w:val="24"/>
              </w:rPr>
              <m:t>(</m:t>
            </m:r>
          </m:e>
        </m:func>
        <m:r>
          <w:rPr>
            <w:rFonts w:ascii="Cambria Math" w:hAnsi="Cambria Math"/>
            <w:sz w:val="24"/>
            <w:szCs w:val="24"/>
          </w:rPr>
          <m:t>3x-1)≥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fName>
          <m:e>
            <m:r>
              <w:rPr>
                <w:rFonts w:ascii="Cambria Math" w:hAnsi="Cambria Math"/>
                <w:sz w:val="24"/>
                <w:szCs w:val="24"/>
              </w:rPr>
              <m:t>(</m:t>
            </m:r>
          </m:e>
        </m:func>
        <m:r>
          <w:rPr>
            <w:rFonts w:ascii="Cambria Math" w:hAnsi="Cambria Math"/>
            <w:sz w:val="24"/>
            <w:szCs w:val="24"/>
          </w:rPr>
          <m:t>2-x)</m:t>
        </m:r>
      </m:oMath>
    </w:p>
    <w:p w14:paraId="1DC3649C" w14:textId="77777777" w:rsidR="00E465BF" w:rsidRDefault="00E465BF" w:rsidP="00E465BF">
      <w:pPr>
        <w:spacing w:after="0" w:line="360" w:lineRule="auto"/>
        <w:rPr>
          <w:rFonts w:ascii="Times New Roman" w:hAnsi="Times New Roman"/>
          <w:sz w:val="32"/>
          <w:szCs w:val="32"/>
        </w:rPr>
      </w:pPr>
    </w:p>
    <w:p w14:paraId="3C9199B8" w14:textId="7DD321DB" w:rsidR="00C0159C" w:rsidRDefault="00C0159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7C6BC2E" w14:textId="77777777" w:rsidR="003830C7" w:rsidRDefault="003830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F0A3C3" w14:textId="302F3D97" w:rsidR="00133A9C" w:rsidRDefault="00D820F9" w:rsidP="003830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br w:type="page"/>
      </w:r>
    </w:p>
    <w:p w14:paraId="1F5A9A1B" w14:textId="77777777" w:rsidR="003830C7" w:rsidRDefault="003830C7" w:rsidP="003830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5DC25F8" w14:textId="77777777" w:rsidR="003830C7" w:rsidRDefault="003830C7" w:rsidP="00133A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C7499A" w14:textId="77777777" w:rsidR="00133A9C" w:rsidRDefault="00133A9C" w:rsidP="00133A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БИЛЕТ № 15</w:t>
      </w:r>
    </w:p>
    <w:p w14:paraId="635F8A03" w14:textId="77777777" w:rsidR="00133A9C" w:rsidRDefault="00133A9C" w:rsidP="00133A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экзамена</w:t>
      </w:r>
    </w:p>
    <w:p w14:paraId="633E7299" w14:textId="77777777" w:rsidR="00133A9C" w:rsidRDefault="00133A9C" w:rsidP="00133A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учебной дисциплине</w:t>
      </w:r>
    </w:p>
    <w:tbl>
      <w:tblPr>
        <w:tblStyle w:val="ae"/>
        <w:tblW w:w="934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345"/>
      </w:tblGrid>
      <w:tr w:rsidR="00133A9C" w14:paraId="5ECBA062" w14:textId="77777777" w:rsidTr="003830C7">
        <w:tc>
          <w:tcPr>
            <w:tcW w:w="9345" w:type="dxa"/>
          </w:tcPr>
          <w:p w14:paraId="6DBF4BCB" w14:textId="77777777" w:rsidR="00133A9C" w:rsidRDefault="00133A9C" w:rsidP="009758A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ОД.04 МАТЕМАТИКА</w:t>
            </w:r>
          </w:p>
        </w:tc>
      </w:tr>
    </w:tbl>
    <w:p w14:paraId="44D4B056" w14:textId="77777777" w:rsidR="00133A9C" w:rsidRDefault="00133A9C" w:rsidP="00133A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образовательной программы среднего профессионального образования</w:t>
      </w:r>
    </w:p>
    <w:p w14:paraId="2E7D99D3" w14:textId="57728BA0" w:rsidR="00133A9C" w:rsidRDefault="00133A9C" w:rsidP="00133A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0636432" w14:textId="77777777" w:rsidR="003830C7" w:rsidRDefault="003830C7" w:rsidP="00133A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914817E" w14:textId="77777777" w:rsidR="00E465BF" w:rsidRPr="00E465BF" w:rsidRDefault="00E465BF" w:rsidP="00133A9C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E465BF">
        <w:rPr>
          <w:rFonts w:ascii="Times New Roman" w:hAnsi="Times New Roman"/>
          <w:b/>
          <w:bCs/>
          <w:sz w:val="24"/>
          <w:szCs w:val="24"/>
        </w:rPr>
        <w:t>Часть А</w:t>
      </w:r>
    </w:p>
    <w:p w14:paraId="6285700A" w14:textId="1A250DE1" w:rsidR="004A7248" w:rsidRPr="004A7248" w:rsidRDefault="004A7248" w:rsidP="004A7248">
      <w:pPr>
        <w:pStyle w:val="a8"/>
        <w:widowControl w:val="0"/>
        <w:numPr>
          <w:ilvl w:val="0"/>
          <w:numId w:val="29"/>
        </w:numPr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 w:rsidRPr="004A7248">
        <w:rPr>
          <w:rFonts w:ascii="Times New Roman" w:hAnsi="Times New Roman"/>
          <w:sz w:val="24"/>
          <w:szCs w:val="24"/>
        </w:rPr>
        <w:t xml:space="preserve">Вычислите </w:t>
      </w:r>
      <m:oMath>
        <m:f>
          <m:fPr>
            <m:ctrlPr>
              <w:rPr>
                <w:rFonts w:ascii="Cambria Math" w:hAnsi="Cambria Math" w:cstheme="minorHAnsi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4"/>
              </w:rPr>
              <m:t>1</m:t>
            </m:r>
            <m:r>
              <w:rPr>
                <w:rFonts w:ascii="Cambria Math" w:hAnsi="Cambria Math" w:cstheme="minorHAnsi"/>
                <w:sz w:val="28"/>
                <w:szCs w:val="24"/>
              </w:rPr>
              <m:t>3</m:t>
            </m:r>
            <m:r>
              <w:rPr>
                <w:rFonts w:ascii="Cambria Math" w:hAnsi="Cambria Math" w:cstheme="minorHAnsi"/>
                <w:sz w:val="28"/>
                <w:szCs w:val="24"/>
              </w:rPr>
              <m:t>!</m:t>
            </m:r>
          </m:num>
          <m:den>
            <m:r>
              <w:rPr>
                <w:rFonts w:ascii="Cambria Math" w:hAnsi="Cambria Math" w:cstheme="minorHAnsi"/>
                <w:sz w:val="28"/>
                <w:szCs w:val="24"/>
              </w:rPr>
              <m:t>8</m:t>
            </m:r>
            <m:r>
              <w:rPr>
                <w:rFonts w:ascii="Cambria Math" w:hAnsi="Cambria Math" w:cstheme="minorHAnsi"/>
                <w:sz w:val="28"/>
                <w:szCs w:val="24"/>
              </w:rPr>
              <m:t>!∙</m:t>
            </m:r>
            <m:r>
              <w:rPr>
                <w:rFonts w:ascii="Cambria Math" w:hAnsi="Cambria Math" w:cstheme="minorHAnsi"/>
                <w:sz w:val="28"/>
                <w:szCs w:val="24"/>
              </w:rPr>
              <m:t>3!</m:t>
            </m:r>
          </m:den>
        </m:f>
      </m:oMath>
    </w:p>
    <w:p w14:paraId="7DCC5BD3" w14:textId="77777777" w:rsidR="00E465BF" w:rsidRPr="00E465BF" w:rsidRDefault="00E465BF" w:rsidP="00133A9C">
      <w:pPr>
        <w:widowControl w:val="0"/>
        <w:numPr>
          <w:ilvl w:val="0"/>
          <w:numId w:val="29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E465BF">
        <w:rPr>
          <w:rFonts w:ascii="Times New Roman" w:hAnsi="Times New Roman"/>
          <w:sz w:val="24"/>
          <w:szCs w:val="24"/>
        </w:rPr>
        <w:t xml:space="preserve">Упростите выражение </w:t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sin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fName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func>
        <m:r>
          <w:rPr>
            <w:rFonts w:ascii="Cambria Math" w:hAnsi="Cambria Math"/>
            <w:sz w:val="24"/>
            <w:szCs w:val="24"/>
          </w:rPr>
          <m:t>+t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g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x+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cos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fName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func>
      </m:oMath>
    </w:p>
    <w:p w14:paraId="23EBB68D" w14:textId="77777777" w:rsidR="00E465BF" w:rsidRPr="00E465BF" w:rsidRDefault="00E465BF" w:rsidP="00133A9C">
      <w:pPr>
        <w:widowControl w:val="0"/>
        <w:numPr>
          <w:ilvl w:val="0"/>
          <w:numId w:val="29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E465BF">
        <w:rPr>
          <w:rFonts w:ascii="Times New Roman" w:hAnsi="Times New Roman"/>
          <w:sz w:val="24"/>
          <w:szCs w:val="24"/>
        </w:rPr>
        <w:t xml:space="preserve">Вычислите </w:t>
      </w:r>
      <m:oMath>
        <m:r>
          <w:rPr>
            <w:rFonts w:ascii="Cambria Math" w:hAnsi="Cambria Math"/>
            <w:sz w:val="24"/>
            <w:szCs w:val="24"/>
          </w:rPr>
          <m:t>8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w:rPr>
                <w:rFonts w:ascii="Cambria Math" w:hAnsi="Cambria Math"/>
                <w:sz w:val="24"/>
                <w:szCs w:val="24"/>
              </w:rPr>
              <m:t>arcsin</m:t>
            </m:r>
          </m:fName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</m:e>
        </m:func>
        <m:r>
          <w:rPr>
            <w:rFonts w:ascii="Cambria Math" w:hAnsi="Cambria Math"/>
            <w:sz w:val="24"/>
            <w:szCs w:val="24"/>
          </w:rPr>
          <m:t>-3arctg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e>
        </m:d>
      </m:oMath>
    </w:p>
    <w:p w14:paraId="24C7043C" w14:textId="77777777" w:rsidR="00E465BF" w:rsidRPr="00E465BF" w:rsidRDefault="00E465BF" w:rsidP="00133A9C">
      <w:pPr>
        <w:widowControl w:val="0"/>
        <w:numPr>
          <w:ilvl w:val="0"/>
          <w:numId w:val="29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E465BF">
        <w:rPr>
          <w:rFonts w:ascii="Times New Roman" w:hAnsi="Times New Roman"/>
          <w:sz w:val="24"/>
          <w:szCs w:val="24"/>
        </w:rPr>
        <w:t xml:space="preserve">Решите уравнение </w:t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w:rPr>
                <w:rFonts w:ascii="Cambria Math" w:hAnsi="Cambria Math"/>
                <w:sz w:val="24"/>
                <w:szCs w:val="24"/>
              </w:rPr>
              <m:t>cos</m:t>
            </m:r>
          </m:fName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func>
        <m:r>
          <w:rPr>
            <w:rFonts w:ascii="Cambria Math" w:hAnsi="Cambria Math"/>
            <w:sz w:val="24"/>
            <w:szCs w:val="24"/>
          </w:rPr>
          <m:t>=-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</w:p>
    <w:p w14:paraId="01FA3071" w14:textId="77777777" w:rsidR="00E465BF" w:rsidRPr="00E465BF" w:rsidRDefault="00E465BF" w:rsidP="00133A9C">
      <w:pPr>
        <w:widowControl w:val="0"/>
        <w:numPr>
          <w:ilvl w:val="0"/>
          <w:numId w:val="29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E465BF">
        <w:rPr>
          <w:rFonts w:ascii="Times New Roman" w:hAnsi="Times New Roman"/>
          <w:sz w:val="24"/>
          <w:szCs w:val="24"/>
        </w:rPr>
        <w:t>Вычислите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2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/>
            <w:sz w:val="24"/>
            <w:szCs w:val="24"/>
          </w:rPr>
          <m:t>⋅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3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4</m:t>
            </m:r>
          </m:sup>
        </m:sSup>
        <m:r>
          <w:rPr>
            <w:rFonts w:ascii="Cambria Math" w:hAnsi="Cambria Math"/>
            <w:sz w:val="24"/>
            <w:szCs w:val="24"/>
          </w:rPr>
          <m:t>⋅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w:rPr>
            <w:rFonts w:ascii="Cambria Math" w:hAnsi="Cambria Math"/>
            <w:sz w:val="24"/>
            <w:szCs w:val="24"/>
          </w:rPr>
          <m:t>⋅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9</m:t>
            </m:r>
          </m:den>
        </m:f>
      </m:oMath>
    </w:p>
    <w:p w14:paraId="76210CD4" w14:textId="77777777" w:rsidR="00E465BF" w:rsidRPr="00E465BF" w:rsidRDefault="00E465BF" w:rsidP="00133A9C">
      <w:pPr>
        <w:widowControl w:val="0"/>
        <w:numPr>
          <w:ilvl w:val="0"/>
          <w:numId w:val="29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E465BF">
        <w:rPr>
          <w:rFonts w:ascii="Times New Roman" w:hAnsi="Times New Roman"/>
          <w:sz w:val="24"/>
          <w:szCs w:val="24"/>
        </w:rPr>
        <w:t xml:space="preserve">Найдите область определения функции </w:t>
      </w:r>
      <m:oMath>
        <m:r>
          <w:rPr>
            <w:rFonts w:ascii="Cambria Math" w:hAnsi="Cambria Math"/>
            <w:sz w:val="24"/>
            <w:szCs w:val="24"/>
          </w:rPr>
          <m:t>y=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w:rPr>
                <w:rFonts w:ascii="Cambria Math" w:hAnsi="Cambria Math"/>
                <w:sz w:val="24"/>
                <w:szCs w:val="24"/>
              </w:rPr>
              <m:t>lg</m:t>
            </m:r>
          </m:fName>
          <m:e>
            <m:r>
              <w:rPr>
                <w:rFonts w:ascii="Cambria Math" w:hAnsi="Cambria Math"/>
                <w:sz w:val="24"/>
                <w:szCs w:val="24"/>
              </w:rPr>
              <m:t>(</m:t>
            </m:r>
          </m:e>
        </m:func>
        <m:r>
          <w:rPr>
            <w:rFonts w:ascii="Cambria Math" w:hAnsi="Cambria Math"/>
            <w:sz w:val="24"/>
            <w:szCs w:val="24"/>
          </w:rPr>
          <m:t>3x+2)</m:t>
        </m:r>
      </m:oMath>
    </w:p>
    <w:p w14:paraId="6CF6208B" w14:textId="77777777" w:rsidR="00E465BF" w:rsidRPr="00E465BF" w:rsidRDefault="00E465BF" w:rsidP="00133A9C">
      <w:pPr>
        <w:widowControl w:val="0"/>
        <w:numPr>
          <w:ilvl w:val="0"/>
          <w:numId w:val="29"/>
        </w:numPr>
        <w:suppressAutoHyphens/>
        <w:spacing w:after="0" w:line="360" w:lineRule="auto"/>
        <w:ind w:left="714" w:hanging="357"/>
        <w:rPr>
          <w:rFonts w:ascii="Times New Roman" w:hAnsi="Times New Roman"/>
          <w:sz w:val="24"/>
          <w:szCs w:val="24"/>
        </w:rPr>
      </w:pPr>
      <w:r w:rsidRPr="00E465BF">
        <w:rPr>
          <w:rFonts w:ascii="Times New Roman" w:hAnsi="Times New Roman"/>
          <w:sz w:val="24"/>
          <w:szCs w:val="24"/>
        </w:rPr>
        <w:t xml:space="preserve">Решите уравнение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3x+4</m:t>
            </m:r>
          </m:e>
        </m:rad>
        <m:r>
          <w:rPr>
            <w:rFonts w:ascii="Cambria Math" w:hAnsi="Cambria Math"/>
            <w:sz w:val="24"/>
            <w:szCs w:val="24"/>
          </w:rPr>
          <m:t>=3</m:t>
        </m:r>
      </m:oMath>
    </w:p>
    <w:p w14:paraId="394B6B42" w14:textId="77777777" w:rsidR="00E465BF" w:rsidRPr="00E465BF" w:rsidRDefault="00E465BF" w:rsidP="00133A9C">
      <w:pPr>
        <w:widowControl w:val="0"/>
        <w:numPr>
          <w:ilvl w:val="0"/>
          <w:numId w:val="29"/>
        </w:numPr>
        <w:suppressAutoHyphens/>
        <w:spacing w:after="0" w:line="360" w:lineRule="auto"/>
        <w:ind w:left="714" w:hanging="357"/>
        <w:rPr>
          <w:rFonts w:ascii="Times New Roman" w:hAnsi="Times New Roman"/>
          <w:sz w:val="24"/>
          <w:szCs w:val="24"/>
        </w:rPr>
      </w:pPr>
      <w:r w:rsidRPr="00E465BF">
        <w:rPr>
          <w:rFonts w:ascii="Times New Roman" w:hAnsi="Times New Roman"/>
          <w:sz w:val="24"/>
          <w:szCs w:val="24"/>
        </w:rPr>
        <w:t xml:space="preserve">Найдите производную функции </w:t>
      </w:r>
      <m:oMath>
        <m:r>
          <w:rPr>
            <w:rFonts w:ascii="Cambria Math" w:hAnsi="Cambria Math"/>
            <w:sz w:val="24"/>
            <w:szCs w:val="24"/>
          </w:rPr>
          <m:t>y=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5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x</m:t>
            </m:r>
          </m:sup>
        </m:sSup>
        <m:r>
          <w:rPr>
            <w:rFonts w:ascii="Cambria Math" w:hAnsi="Cambria Math"/>
            <w:sz w:val="24"/>
            <w:szCs w:val="24"/>
          </w:rPr>
          <m:t>-4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5</m:t>
            </m:r>
          </m:sup>
        </m:sSup>
        <m:r>
          <w:rPr>
            <w:rFonts w:ascii="Cambria Math" w:hAnsi="Cambria Math"/>
            <w:sz w:val="24"/>
            <w:szCs w:val="24"/>
          </w:rPr>
          <m:t>+2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w:rPr>
                <w:rFonts w:ascii="Cambria Math" w:hAnsi="Cambria Math"/>
                <w:sz w:val="24"/>
                <w:szCs w:val="24"/>
              </w:rPr>
              <m:t>ln</m:t>
            </m:r>
          </m:fName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func>
      </m:oMath>
    </w:p>
    <w:p w14:paraId="1D5E9912" w14:textId="77777777" w:rsidR="00E465BF" w:rsidRPr="00E465BF" w:rsidRDefault="00E465BF" w:rsidP="00E465BF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E465BF">
        <w:rPr>
          <w:rFonts w:ascii="Times New Roman" w:hAnsi="Times New Roman"/>
          <w:b/>
          <w:bCs/>
          <w:sz w:val="24"/>
          <w:szCs w:val="24"/>
        </w:rPr>
        <w:t>Часть В</w:t>
      </w:r>
    </w:p>
    <w:p w14:paraId="51231610" w14:textId="77777777" w:rsidR="00E465BF" w:rsidRPr="00E465BF" w:rsidRDefault="00E465BF" w:rsidP="00133A9C">
      <w:pPr>
        <w:widowControl w:val="0"/>
        <w:numPr>
          <w:ilvl w:val="0"/>
          <w:numId w:val="30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E465BF">
        <w:rPr>
          <w:rFonts w:ascii="Times New Roman" w:hAnsi="Times New Roman"/>
          <w:sz w:val="24"/>
          <w:szCs w:val="24"/>
        </w:rPr>
        <w:t xml:space="preserve">Решите неравенство (методом интервалов)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(x-4)(x+2)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x-1</m:t>
            </m:r>
          </m:den>
        </m:f>
        <m:r>
          <w:rPr>
            <w:rFonts w:ascii="Cambria Math" w:hAnsi="Cambria Math"/>
            <w:sz w:val="24"/>
            <w:szCs w:val="24"/>
          </w:rPr>
          <m:t>≤0</m:t>
        </m:r>
      </m:oMath>
    </w:p>
    <w:p w14:paraId="4A124B70" w14:textId="77777777" w:rsidR="00E465BF" w:rsidRPr="00E465BF" w:rsidRDefault="00E465BF" w:rsidP="00133A9C">
      <w:pPr>
        <w:widowControl w:val="0"/>
        <w:numPr>
          <w:ilvl w:val="0"/>
          <w:numId w:val="30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E465BF">
        <w:rPr>
          <w:rFonts w:ascii="Times New Roman" w:hAnsi="Times New Roman"/>
          <w:sz w:val="24"/>
          <w:szCs w:val="24"/>
        </w:rPr>
        <w:t xml:space="preserve">Найдите координаты и длину вектора 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АВ</m:t>
            </m:r>
          </m:e>
        </m:acc>
      </m:oMath>
      <w:r w:rsidRPr="00E465BF">
        <w:rPr>
          <w:rFonts w:ascii="Times New Roman" w:hAnsi="Times New Roman"/>
          <w:sz w:val="24"/>
          <w:szCs w:val="24"/>
        </w:rPr>
        <w:t>, если А(1;-3;5) и В (3; 0; -1).</w:t>
      </w:r>
    </w:p>
    <w:p w14:paraId="3AE4E98B" w14:textId="77777777" w:rsidR="00E465BF" w:rsidRPr="00E465BF" w:rsidRDefault="00E465BF" w:rsidP="00133A9C">
      <w:pPr>
        <w:widowControl w:val="0"/>
        <w:numPr>
          <w:ilvl w:val="0"/>
          <w:numId w:val="30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E465BF">
        <w:rPr>
          <w:rFonts w:ascii="Times New Roman" w:hAnsi="Times New Roman"/>
          <w:sz w:val="24"/>
          <w:szCs w:val="24"/>
        </w:rPr>
        <w:t xml:space="preserve">Найдите полную поверхность и объем цилиндра, радиус которого 5см, а высота 12см. Сделайте рисунок. </w:t>
      </w:r>
    </w:p>
    <w:p w14:paraId="7AE05BE0" w14:textId="77777777" w:rsidR="00E465BF" w:rsidRPr="00E465BF" w:rsidRDefault="00E465BF" w:rsidP="00133A9C">
      <w:pPr>
        <w:widowControl w:val="0"/>
        <w:numPr>
          <w:ilvl w:val="0"/>
          <w:numId w:val="30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E465BF">
        <w:rPr>
          <w:rFonts w:ascii="Times New Roman" w:hAnsi="Times New Roman"/>
          <w:sz w:val="24"/>
          <w:szCs w:val="24"/>
        </w:rPr>
        <w:t xml:space="preserve">Найдите площадь фигуры, ограниченной линиями      </w:t>
      </w:r>
      <m:oMath>
        <m:r>
          <w:rPr>
            <w:rFonts w:ascii="Cambria Math" w:hAnsi="Times New Roman"/>
            <w:sz w:val="24"/>
            <w:szCs w:val="24"/>
          </w:rPr>
          <m:t>y=</m:t>
        </m:r>
        <m:sSup>
          <m:sSup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Times New Roman"/>
            <w:sz w:val="24"/>
            <w:szCs w:val="24"/>
          </w:rPr>
          <m:t>,y=0,x=1,x=3</m:t>
        </m:r>
      </m:oMath>
    </w:p>
    <w:p w14:paraId="0C318D2D" w14:textId="77777777" w:rsidR="00E465BF" w:rsidRPr="00E465BF" w:rsidRDefault="00E465BF" w:rsidP="00133A9C">
      <w:pPr>
        <w:widowControl w:val="0"/>
        <w:numPr>
          <w:ilvl w:val="0"/>
          <w:numId w:val="30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E465BF">
        <w:rPr>
          <w:rFonts w:ascii="Times New Roman" w:hAnsi="Times New Roman"/>
          <w:sz w:val="24"/>
          <w:szCs w:val="24"/>
        </w:rPr>
        <w:t xml:space="preserve">Найдите экстремумы функции </w:t>
      </w:r>
      <m:oMath>
        <m:r>
          <w:rPr>
            <w:rFonts w:ascii="Cambria Math" w:hAnsi="Cambria Math"/>
            <w:sz w:val="24"/>
            <w:szCs w:val="24"/>
          </w:rPr>
          <m:t>y=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/>
            <w:sz w:val="24"/>
            <w:szCs w:val="24"/>
          </w:rPr>
          <m:t>+3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-9x-4</m:t>
        </m:r>
      </m:oMath>
      <w:r w:rsidRPr="00E465BF">
        <w:rPr>
          <w:rFonts w:ascii="Times New Roman" w:hAnsi="Times New Roman"/>
          <w:sz w:val="24"/>
          <w:szCs w:val="24"/>
        </w:rPr>
        <w:t xml:space="preserve"> </w:t>
      </w:r>
    </w:p>
    <w:p w14:paraId="6401A0EE" w14:textId="77777777" w:rsidR="00E465BF" w:rsidRPr="00E465BF" w:rsidRDefault="00E465BF" w:rsidP="00133A9C">
      <w:pPr>
        <w:widowControl w:val="0"/>
        <w:numPr>
          <w:ilvl w:val="0"/>
          <w:numId w:val="30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E465BF">
        <w:rPr>
          <w:rFonts w:ascii="Times New Roman" w:hAnsi="Times New Roman"/>
          <w:sz w:val="24"/>
          <w:szCs w:val="24"/>
        </w:rPr>
        <w:t xml:space="preserve">Решите уравнение </w:t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w:rPr>
                <w:rFonts w:ascii="Cambria Math" w:hAnsi="Cambria Math"/>
                <w:sz w:val="24"/>
                <w:szCs w:val="24"/>
              </w:rPr>
              <m:t>lg</m:t>
            </m:r>
          </m:fName>
          <m:e>
            <m:r>
              <w:rPr>
                <w:rFonts w:ascii="Cambria Math" w:hAnsi="Cambria Math"/>
                <w:sz w:val="24"/>
                <w:szCs w:val="24"/>
              </w:rPr>
              <m:t>(</m:t>
            </m:r>
          </m:e>
        </m:func>
        <m:r>
          <w:rPr>
            <w:rFonts w:ascii="Cambria Math" w:hAnsi="Cambria Math"/>
            <w:sz w:val="24"/>
            <w:szCs w:val="24"/>
          </w:rPr>
          <m:t>3-x)=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w:rPr>
                <w:rFonts w:ascii="Cambria Math" w:hAnsi="Cambria Math"/>
                <w:sz w:val="24"/>
                <w:szCs w:val="24"/>
              </w:rPr>
              <m:t>lg</m:t>
            </m:r>
          </m:fName>
          <m:e>
            <m:r>
              <w:rPr>
                <w:rFonts w:ascii="Cambria Math" w:hAnsi="Cambria Math"/>
                <w:sz w:val="24"/>
                <w:szCs w:val="24"/>
              </w:rPr>
              <m:t>(</m:t>
            </m:r>
          </m:e>
        </m:func>
        <m:r>
          <w:rPr>
            <w:rFonts w:ascii="Cambria Math" w:hAnsi="Cambria Math"/>
            <w:sz w:val="24"/>
            <w:szCs w:val="24"/>
          </w:rPr>
          <m:t>2+5x)</m:t>
        </m:r>
      </m:oMath>
    </w:p>
    <w:p w14:paraId="2D87C366" w14:textId="77777777" w:rsidR="00E465BF" w:rsidRPr="00E465BF" w:rsidRDefault="00E465BF" w:rsidP="00133A9C">
      <w:pPr>
        <w:widowControl w:val="0"/>
        <w:numPr>
          <w:ilvl w:val="0"/>
          <w:numId w:val="30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E465BF">
        <w:rPr>
          <w:rFonts w:ascii="Times New Roman" w:hAnsi="Times New Roman"/>
          <w:sz w:val="24"/>
          <w:szCs w:val="24"/>
        </w:rPr>
        <w:t xml:space="preserve">Решите неравенство </w:t>
      </w:r>
      <m:oMath>
        <m:r>
          <w:rPr>
            <w:rFonts w:ascii="Cambria Math" w:hAnsi="Cambria Math"/>
            <w:sz w:val="24"/>
            <w:szCs w:val="24"/>
          </w:rPr>
          <m:t>10⋅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5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x-1</m:t>
            </m:r>
          </m:sup>
        </m:sSup>
        <m:r>
          <w:rPr>
            <w:rFonts w:ascii="Cambria Math" w:hAnsi="Cambria Math"/>
            <w:sz w:val="24"/>
            <w:szCs w:val="24"/>
          </w:rPr>
          <m:t>+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5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x+1</m:t>
            </m:r>
          </m:sup>
        </m:sSup>
        <m:r>
          <w:rPr>
            <w:rFonts w:ascii="Cambria Math" w:hAnsi="Cambria Math"/>
            <w:sz w:val="24"/>
            <w:szCs w:val="24"/>
          </w:rPr>
          <m:t>&gt;7</m:t>
        </m:r>
      </m:oMath>
    </w:p>
    <w:p w14:paraId="4C5FD9F9" w14:textId="77777777" w:rsidR="00C0159C" w:rsidRDefault="00C0159C">
      <w:pPr>
        <w:rPr>
          <w:rFonts w:ascii="Times New Roman" w:hAnsi="Times New Roman"/>
          <w:sz w:val="24"/>
          <w:szCs w:val="24"/>
        </w:rPr>
      </w:pPr>
    </w:p>
    <w:p w14:paraId="5C427D70" w14:textId="77777777" w:rsidR="003830C7" w:rsidRDefault="003830C7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14:paraId="125C9D41" w14:textId="02B7B25E" w:rsidR="00C0159C" w:rsidRDefault="00D820F9">
      <w:pPr>
        <w:spacing w:after="160" w:line="259" w:lineRule="auto"/>
        <w:rPr>
          <w:rFonts w:ascii="Times New Roman" w:hAnsi="Times New Roman"/>
          <w:sz w:val="24"/>
          <w:szCs w:val="24"/>
        </w:rPr>
      </w:pPr>
      <w:r>
        <w:br w:type="page"/>
      </w:r>
    </w:p>
    <w:p w14:paraId="5883D045" w14:textId="77777777" w:rsidR="00133A9C" w:rsidRDefault="00133A9C" w:rsidP="00133A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3D9DA88" w14:textId="77777777" w:rsidR="00133A9C" w:rsidRDefault="00133A9C" w:rsidP="00133A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БИЛЕТ № 16</w:t>
      </w:r>
    </w:p>
    <w:p w14:paraId="67A169B9" w14:textId="77777777" w:rsidR="00133A9C" w:rsidRDefault="00133A9C" w:rsidP="00133A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экзамена</w:t>
      </w:r>
    </w:p>
    <w:p w14:paraId="3661C1A3" w14:textId="77777777" w:rsidR="00133A9C" w:rsidRDefault="00133A9C" w:rsidP="00133A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учебной дисциплине</w:t>
      </w:r>
    </w:p>
    <w:tbl>
      <w:tblPr>
        <w:tblStyle w:val="ae"/>
        <w:tblW w:w="934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345"/>
      </w:tblGrid>
      <w:tr w:rsidR="00133A9C" w14:paraId="5D97DC4D" w14:textId="77777777" w:rsidTr="00C10B68">
        <w:tc>
          <w:tcPr>
            <w:tcW w:w="9345" w:type="dxa"/>
          </w:tcPr>
          <w:p w14:paraId="5F4E657A" w14:textId="77777777" w:rsidR="00133A9C" w:rsidRDefault="00133A9C" w:rsidP="009758A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ОД.04 МАТЕМАТИКА</w:t>
            </w:r>
          </w:p>
        </w:tc>
      </w:tr>
    </w:tbl>
    <w:p w14:paraId="25EB4DCA" w14:textId="77777777" w:rsidR="00133A9C" w:rsidRDefault="00133A9C" w:rsidP="00133A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образовательной программы среднего профессионального образования</w:t>
      </w:r>
    </w:p>
    <w:p w14:paraId="4F1413BA" w14:textId="58E189E3" w:rsidR="00133A9C" w:rsidRDefault="00133A9C" w:rsidP="00133A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F73A45A" w14:textId="77777777" w:rsidR="00C10B68" w:rsidRDefault="00C10B68" w:rsidP="00133A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13A8C6A" w14:textId="77777777" w:rsidR="00E465BF" w:rsidRPr="00E465BF" w:rsidRDefault="00E465BF" w:rsidP="00E465BF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E465BF">
        <w:rPr>
          <w:rFonts w:ascii="Times New Roman" w:hAnsi="Times New Roman"/>
          <w:b/>
          <w:bCs/>
          <w:sz w:val="24"/>
          <w:szCs w:val="24"/>
        </w:rPr>
        <w:t>Часть А</w:t>
      </w:r>
    </w:p>
    <w:p w14:paraId="1E29A397" w14:textId="77777777" w:rsidR="00E465BF" w:rsidRPr="00E465BF" w:rsidRDefault="00E465BF" w:rsidP="00133A9C">
      <w:pPr>
        <w:widowControl w:val="0"/>
        <w:numPr>
          <w:ilvl w:val="0"/>
          <w:numId w:val="31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E465BF">
        <w:rPr>
          <w:rFonts w:ascii="Times New Roman" w:hAnsi="Times New Roman"/>
          <w:sz w:val="24"/>
          <w:szCs w:val="24"/>
        </w:rPr>
        <w:t>Вычислите</w:t>
      </w:r>
      <m:oMath>
        <m:r>
          <w:rPr>
            <w:rFonts w:ascii="Cambria Math" w:hAnsi="Cambria Math"/>
            <w:sz w:val="28"/>
            <w:szCs w:val="24"/>
          </w:rPr>
          <m:t xml:space="preserve">   </m:t>
        </m:r>
        <m:f>
          <m:fPr>
            <m:ctrlPr>
              <w:rPr>
                <w:rFonts w:ascii="Cambria Math" w:hAnsi="Cambria Math" w:cstheme="minorHAnsi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4"/>
              </w:rPr>
              <m:t>8!</m:t>
            </m:r>
          </m:num>
          <m:den>
            <m:r>
              <w:rPr>
                <w:rFonts w:ascii="Cambria Math" w:hAnsi="Cambria Math" w:cstheme="minorHAnsi"/>
                <w:sz w:val="28"/>
                <w:szCs w:val="24"/>
              </w:rPr>
              <m:t>5!⋅3!</m:t>
            </m:r>
          </m:den>
        </m:f>
      </m:oMath>
    </w:p>
    <w:p w14:paraId="3E758C9B" w14:textId="77777777" w:rsidR="00E465BF" w:rsidRPr="00E465BF" w:rsidRDefault="00E465BF" w:rsidP="00133A9C">
      <w:pPr>
        <w:widowControl w:val="0"/>
        <w:numPr>
          <w:ilvl w:val="0"/>
          <w:numId w:val="31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E465BF">
        <w:rPr>
          <w:rFonts w:ascii="Times New Roman" w:hAnsi="Times New Roman"/>
          <w:sz w:val="24"/>
          <w:szCs w:val="24"/>
        </w:rPr>
        <w:t xml:space="preserve">Упростите выражение </w:t>
      </w:r>
      <m:oMath>
        <m:r>
          <w:rPr>
            <w:rFonts w:ascii="Cambria Math" w:hAnsi="Cambria Math"/>
            <w:sz w:val="24"/>
            <w:szCs w:val="24"/>
          </w:rPr>
          <m:t>5сo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s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2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∘</m:t>
            </m:r>
          </m:sup>
        </m:sSup>
        <m:r>
          <w:rPr>
            <w:rFonts w:ascii="Cambria Math" w:hAnsi="Cambria Math"/>
            <w:sz w:val="24"/>
            <w:szCs w:val="24"/>
          </w:rPr>
          <m:t>-6+5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sin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fName>
          <m:e>
            <m:r>
              <w:rPr>
                <w:rFonts w:ascii="Cambria Math" w:hAnsi="Cambria Math"/>
                <w:sz w:val="24"/>
                <w:szCs w:val="24"/>
              </w:rPr>
              <m:t>2</m:t>
            </m:r>
          </m:e>
        </m:func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∘</m:t>
            </m:r>
          </m:sup>
        </m:sSup>
      </m:oMath>
    </w:p>
    <w:p w14:paraId="3E9FEB5A" w14:textId="77777777" w:rsidR="00E465BF" w:rsidRPr="00E465BF" w:rsidRDefault="00E465BF" w:rsidP="00133A9C">
      <w:pPr>
        <w:widowControl w:val="0"/>
        <w:numPr>
          <w:ilvl w:val="0"/>
          <w:numId w:val="31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E465BF">
        <w:rPr>
          <w:rFonts w:ascii="Times New Roman" w:hAnsi="Times New Roman"/>
          <w:sz w:val="24"/>
          <w:szCs w:val="24"/>
        </w:rPr>
        <w:t xml:space="preserve">Вычислите </w:t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w:rPr>
                <w:rFonts w:ascii="Cambria Math" w:hAnsi="Cambria Math"/>
                <w:sz w:val="24"/>
                <w:szCs w:val="24"/>
              </w:rPr>
              <m:t>arcsin</m:t>
            </m:r>
          </m:fName>
          <m:e>
            <m:r>
              <w:rPr>
                <w:rFonts w:ascii="Cambria Math" w:hAnsi="Cambria Math"/>
                <w:sz w:val="24"/>
                <w:szCs w:val="24"/>
              </w:rPr>
              <m:t>(</m:t>
            </m:r>
          </m:e>
        </m:func>
        <m:r>
          <w:rPr>
            <w:rFonts w:ascii="Cambria Math" w:hAnsi="Cambria Math"/>
            <w:sz w:val="24"/>
            <w:szCs w:val="24"/>
          </w:rPr>
          <m:t>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</w:rPr>
          <m:t>)+2arcctg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</w:p>
    <w:p w14:paraId="1814BBC2" w14:textId="77777777" w:rsidR="00E465BF" w:rsidRPr="00E465BF" w:rsidRDefault="00E465BF" w:rsidP="00133A9C">
      <w:pPr>
        <w:widowControl w:val="0"/>
        <w:numPr>
          <w:ilvl w:val="0"/>
          <w:numId w:val="31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E465BF">
        <w:rPr>
          <w:rFonts w:ascii="Times New Roman" w:hAnsi="Times New Roman"/>
          <w:sz w:val="24"/>
          <w:szCs w:val="24"/>
        </w:rPr>
        <w:t xml:space="preserve">Решите уравнение </w:t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w:rPr>
                <w:rFonts w:ascii="Cambria Math" w:hAnsi="Cambria Math"/>
                <w:sz w:val="24"/>
                <w:szCs w:val="24"/>
              </w:rPr>
              <m:t>cos</m:t>
            </m:r>
          </m:fName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func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</m:rad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</w:p>
    <w:p w14:paraId="6E73AFB4" w14:textId="77777777" w:rsidR="00E465BF" w:rsidRPr="00E465BF" w:rsidRDefault="00E465BF" w:rsidP="00133A9C">
      <w:pPr>
        <w:widowControl w:val="0"/>
        <w:numPr>
          <w:ilvl w:val="0"/>
          <w:numId w:val="31"/>
        </w:numPr>
        <w:suppressAutoHyphens/>
        <w:spacing w:after="0" w:line="360" w:lineRule="auto"/>
        <w:ind w:left="714" w:hanging="357"/>
        <w:rPr>
          <w:rFonts w:ascii="Times New Roman" w:hAnsi="Times New Roman"/>
          <w:sz w:val="24"/>
          <w:szCs w:val="24"/>
        </w:rPr>
      </w:pPr>
      <w:r w:rsidRPr="00E465BF">
        <w:rPr>
          <w:rFonts w:ascii="Times New Roman" w:hAnsi="Times New Roman"/>
          <w:sz w:val="24"/>
          <w:szCs w:val="24"/>
        </w:rPr>
        <w:t xml:space="preserve">Найдите значение выражения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-5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⋅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9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⋅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7</m:t>
                </m:r>
              </m:sup>
            </m:sSup>
          </m:e>
        </m:rad>
      </m:oMath>
    </w:p>
    <w:p w14:paraId="67288F5D" w14:textId="77777777" w:rsidR="00E465BF" w:rsidRPr="00E465BF" w:rsidRDefault="00E465BF" w:rsidP="00133A9C">
      <w:pPr>
        <w:widowControl w:val="0"/>
        <w:numPr>
          <w:ilvl w:val="0"/>
          <w:numId w:val="31"/>
        </w:numPr>
        <w:suppressAutoHyphens/>
        <w:spacing w:after="0" w:line="360" w:lineRule="auto"/>
        <w:ind w:left="714" w:hanging="357"/>
        <w:rPr>
          <w:rFonts w:ascii="Times New Roman" w:hAnsi="Times New Roman"/>
          <w:sz w:val="24"/>
          <w:szCs w:val="24"/>
        </w:rPr>
      </w:pPr>
      <w:r w:rsidRPr="00E465BF">
        <w:rPr>
          <w:rFonts w:ascii="Times New Roman" w:hAnsi="Times New Roman"/>
          <w:sz w:val="24"/>
          <w:szCs w:val="24"/>
        </w:rPr>
        <w:t xml:space="preserve">Найдите область определения функции </w:t>
      </w:r>
      <m:oMath>
        <m:r>
          <w:rPr>
            <w:rFonts w:ascii="Cambria Math" w:hAnsi="Cambria Math"/>
            <w:sz w:val="24"/>
            <w:szCs w:val="24"/>
          </w:rPr>
          <m:t>y=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0,7</m:t>
                </m:r>
              </m:sub>
            </m:sSub>
          </m:fName>
          <m:e>
            <m:r>
              <w:rPr>
                <w:rFonts w:ascii="Cambria Math" w:hAnsi="Cambria Math"/>
                <w:sz w:val="24"/>
                <w:szCs w:val="24"/>
              </w:rPr>
              <m:t>(</m:t>
            </m:r>
          </m:e>
        </m:func>
        <m:r>
          <w:rPr>
            <w:rFonts w:ascii="Cambria Math" w:hAnsi="Cambria Math"/>
            <w:sz w:val="24"/>
            <w:szCs w:val="24"/>
          </w:rPr>
          <m:t>2x-5)</m:t>
        </m:r>
      </m:oMath>
    </w:p>
    <w:p w14:paraId="1A10D01C" w14:textId="77777777" w:rsidR="00E465BF" w:rsidRPr="00E465BF" w:rsidRDefault="00E465BF" w:rsidP="00133A9C">
      <w:pPr>
        <w:widowControl w:val="0"/>
        <w:numPr>
          <w:ilvl w:val="0"/>
          <w:numId w:val="31"/>
        </w:numPr>
        <w:suppressAutoHyphens/>
        <w:spacing w:after="0" w:line="360" w:lineRule="auto"/>
        <w:ind w:left="714" w:hanging="357"/>
        <w:rPr>
          <w:rFonts w:ascii="Times New Roman" w:hAnsi="Times New Roman"/>
          <w:sz w:val="24"/>
          <w:szCs w:val="24"/>
        </w:rPr>
      </w:pPr>
      <w:r w:rsidRPr="00E465BF">
        <w:rPr>
          <w:rFonts w:ascii="Times New Roman" w:hAnsi="Times New Roman"/>
          <w:sz w:val="24"/>
          <w:szCs w:val="24"/>
        </w:rPr>
        <w:t xml:space="preserve">Решите уравнение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7x+3</m:t>
            </m:r>
          </m:e>
        </m:rad>
        <m:r>
          <w:rPr>
            <w:rFonts w:ascii="Cambria Math" w:hAnsi="Cambria Math"/>
            <w:sz w:val="24"/>
            <w:szCs w:val="24"/>
          </w:rPr>
          <m:t>=6</m:t>
        </m:r>
      </m:oMath>
    </w:p>
    <w:p w14:paraId="120C762D" w14:textId="77777777" w:rsidR="00E465BF" w:rsidRPr="00E465BF" w:rsidRDefault="00E465BF" w:rsidP="00133A9C">
      <w:pPr>
        <w:widowControl w:val="0"/>
        <w:numPr>
          <w:ilvl w:val="0"/>
          <w:numId w:val="31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E465BF">
        <w:rPr>
          <w:rFonts w:ascii="Times New Roman" w:hAnsi="Times New Roman"/>
          <w:sz w:val="24"/>
          <w:szCs w:val="24"/>
        </w:rPr>
        <w:t xml:space="preserve">Найдите производную функции </w:t>
      </w:r>
      <m:oMath>
        <m:r>
          <w:rPr>
            <w:rFonts w:ascii="Cambria Math" w:hAnsi="Cambria Math"/>
            <w:sz w:val="24"/>
            <w:szCs w:val="24"/>
          </w:rPr>
          <m:t>y=6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6</m:t>
            </m:r>
          </m:sup>
        </m:sSup>
        <m:r>
          <w:rPr>
            <w:rFonts w:ascii="Cambria Math" w:hAnsi="Cambria Math"/>
            <w:sz w:val="24"/>
            <w:szCs w:val="24"/>
          </w:rPr>
          <m:t>+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5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x</m:t>
            </m:r>
          </m:sup>
        </m:sSup>
        <m:r>
          <w:rPr>
            <w:rFonts w:ascii="Cambria Math" w:hAnsi="Cambria Math"/>
            <w:sz w:val="24"/>
            <w:szCs w:val="24"/>
          </w:rPr>
          <m:t>-3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-2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w:rPr>
                <w:rFonts w:ascii="Cambria Math" w:hAnsi="Cambria Math"/>
                <w:sz w:val="24"/>
                <w:szCs w:val="24"/>
              </w:rPr>
              <m:t>cos</m:t>
            </m:r>
          </m:fName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func>
        <m:r>
          <w:rPr>
            <w:rFonts w:ascii="Cambria Math" w:hAnsi="Cambria Math"/>
            <w:sz w:val="24"/>
            <w:szCs w:val="24"/>
          </w:rPr>
          <m:t>-4</m:t>
        </m:r>
      </m:oMath>
    </w:p>
    <w:p w14:paraId="031E5213" w14:textId="77777777" w:rsidR="00E465BF" w:rsidRPr="00E465BF" w:rsidRDefault="00E465BF" w:rsidP="00E465BF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E465BF">
        <w:rPr>
          <w:rFonts w:ascii="Times New Roman" w:hAnsi="Times New Roman"/>
          <w:b/>
          <w:bCs/>
          <w:sz w:val="24"/>
          <w:szCs w:val="24"/>
        </w:rPr>
        <w:t>Часть В</w:t>
      </w:r>
    </w:p>
    <w:p w14:paraId="3D3F5F72" w14:textId="77777777" w:rsidR="00E465BF" w:rsidRPr="00E465BF" w:rsidRDefault="00E465BF" w:rsidP="00133A9C">
      <w:pPr>
        <w:widowControl w:val="0"/>
        <w:numPr>
          <w:ilvl w:val="0"/>
          <w:numId w:val="32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E465BF">
        <w:rPr>
          <w:rFonts w:ascii="Times New Roman" w:hAnsi="Times New Roman"/>
          <w:sz w:val="24"/>
          <w:szCs w:val="24"/>
        </w:rPr>
        <w:t xml:space="preserve">Решите неравенство (методом интервалов) 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/>
                <w:sz w:val="28"/>
                <w:szCs w:val="24"/>
              </w:rPr>
              <m:t>(x-1)(2x+3)</m:t>
            </m:r>
          </m:num>
          <m:den>
            <m:r>
              <w:rPr>
                <w:rFonts w:ascii="Cambria Math" w:hAnsi="Cambria Math"/>
                <w:sz w:val="28"/>
                <w:szCs w:val="24"/>
              </w:rPr>
              <m:t>x+7</m:t>
            </m:r>
          </m:den>
        </m:f>
        <m:r>
          <w:rPr>
            <w:rFonts w:ascii="Cambria Math" w:hAnsi="Cambria Math"/>
            <w:sz w:val="28"/>
            <w:szCs w:val="24"/>
          </w:rPr>
          <m:t>≤0</m:t>
        </m:r>
      </m:oMath>
    </w:p>
    <w:p w14:paraId="433D6944" w14:textId="77777777" w:rsidR="00E465BF" w:rsidRPr="00E465BF" w:rsidRDefault="00E465BF" w:rsidP="00133A9C">
      <w:pPr>
        <w:widowControl w:val="0"/>
        <w:numPr>
          <w:ilvl w:val="0"/>
          <w:numId w:val="32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E465BF">
        <w:rPr>
          <w:rFonts w:ascii="Times New Roman" w:hAnsi="Times New Roman"/>
          <w:sz w:val="24"/>
          <w:szCs w:val="24"/>
        </w:rPr>
        <w:t xml:space="preserve">Найдите координаты и длину вектора </w:t>
      </w:r>
      <m:oMath>
        <m:acc>
          <m:accPr>
            <m:chr m:val="⃗"/>
            <m:ctrlPr>
              <w:rPr>
                <w:rFonts w:ascii="Cambria Math" w:hAnsi="Cambria Math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АВ</m:t>
            </m:r>
          </m:e>
        </m:acc>
      </m:oMath>
      <w:r w:rsidRPr="00E465BF">
        <w:rPr>
          <w:rFonts w:ascii="Times New Roman" w:hAnsi="Times New Roman"/>
          <w:sz w:val="24"/>
          <w:szCs w:val="24"/>
        </w:rPr>
        <w:t>, если А(1;3;-9) и В (3; 4; 0).</w:t>
      </w:r>
    </w:p>
    <w:p w14:paraId="25FC1FCF" w14:textId="77777777" w:rsidR="00E465BF" w:rsidRPr="00E465BF" w:rsidRDefault="00E465BF" w:rsidP="00133A9C">
      <w:pPr>
        <w:widowControl w:val="0"/>
        <w:numPr>
          <w:ilvl w:val="0"/>
          <w:numId w:val="32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E465BF">
        <w:rPr>
          <w:rFonts w:ascii="Times New Roman" w:hAnsi="Times New Roman"/>
          <w:sz w:val="24"/>
          <w:szCs w:val="24"/>
        </w:rPr>
        <w:t>Найдите полную поверхность и объем прямоугольного параллелепипеда с линейными размерами 4см, 3см, 7см. Сделайте рисунок.</w:t>
      </w:r>
    </w:p>
    <w:p w14:paraId="545D1453" w14:textId="77777777" w:rsidR="00E465BF" w:rsidRPr="00E465BF" w:rsidRDefault="00E465BF" w:rsidP="00133A9C">
      <w:pPr>
        <w:widowControl w:val="0"/>
        <w:numPr>
          <w:ilvl w:val="0"/>
          <w:numId w:val="32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E465BF">
        <w:rPr>
          <w:rFonts w:ascii="Times New Roman" w:hAnsi="Times New Roman"/>
          <w:sz w:val="24"/>
          <w:szCs w:val="24"/>
        </w:rPr>
        <w:t xml:space="preserve">Решите уравнение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4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3x+1</m:t>
            </m:r>
          </m:sup>
        </m:sSup>
        <m:r>
          <w:rPr>
            <w:rFonts w:ascii="Cambria Math" w:hAnsi="Cambria Math"/>
            <w:sz w:val="24"/>
            <w:szCs w:val="24"/>
          </w:rPr>
          <m:t>-2⋅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4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3x-1</m:t>
            </m:r>
          </m:sup>
        </m:sSup>
        <m:r>
          <w:rPr>
            <w:rFonts w:ascii="Cambria Math" w:hAnsi="Cambria Math"/>
            <w:sz w:val="24"/>
            <w:szCs w:val="24"/>
          </w:rPr>
          <m:t>=56</m:t>
        </m:r>
      </m:oMath>
    </w:p>
    <w:p w14:paraId="11E1A2F9" w14:textId="77777777" w:rsidR="00E465BF" w:rsidRPr="00E465BF" w:rsidRDefault="00E465BF" w:rsidP="00133A9C">
      <w:pPr>
        <w:widowControl w:val="0"/>
        <w:numPr>
          <w:ilvl w:val="0"/>
          <w:numId w:val="32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E465BF">
        <w:rPr>
          <w:rFonts w:ascii="Times New Roman" w:hAnsi="Times New Roman"/>
          <w:sz w:val="24"/>
          <w:szCs w:val="24"/>
        </w:rPr>
        <w:t xml:space="preserve">Найдите экстремумы функции </w:t>
      </w:r>
      <m:oMath>
        <m:r>
          <w:rPr>
            <w:rFonts w:ascii="Cambria Math" w:hAnsi="Cambria Math"/>
            <w:sz w:val="24"/>
            <w:szCs w:val="24"/>
          </w:rPr>
          <m:t>f(x)=-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/>
            <w:sz w:val="24"/>
            <w:szCs w:val="24"/>
          </w:rPr>
          <m:t>+3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</w:p>
    <w:p w14:paraId="1835F6BD" w14:textId="77777777" w:rsidR="00E465BF" w:rsidRPr="00E465BF" w:rsidRDefault="00E465BF" w:rsidP="00133A9C">
      <w:pPr>
        <w:widowControl w:val="0"/>
        <w:numPr>
          <w:ilvl w:val="0"/>
          <w:numId w:val="32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E465BF">
        <w:rPr>
          <w:rFonts w:ascii="Times New Roman" w:hAnsi="Times New Roman"/>
          <w:sz w:val="24"/>
          <w:szCs w:val="24"/>
        </w:rPr>
        <w:t>Найдите площадь фигуры,</w:t>
      </w:r>
      <w:r>
        <w:rPr>
          <w:rFonts w:ascii="Times New Roman" w:hAnsi="Times New Roman"/>
          <w:sz w:val="24"/>
          <w:szCs w:val="24"/>
        </w:rPr>
        <w:t xml:space="preserve"> ограниченной линиями </w:t>
      </w:r>
      <w:r w:rsidRPr="00E465BF">
        <w:rPr>
          <w:rFonts w:ascii="Times New Roman" w:hAnsi="Times New Roman"/>
          <w:sz w:val="24"/>
          <w:szCs w:val="24"/>
        </w:rPr>
        <w:t xml:space="preserve"> </w:t>
      </w:r>
      <m:oMath>
        <m:r>
          <w:rPr>
            <w:rFonts w:ascii="Cambria Math" w:hAnsi="Times New Roman"/>
            <w:sz w:val="24"/>
            <w:szCs w:val="24"/>
          </w:rPr>
          <m:t>y=</m:t>
        </m:r>
        <m:sSup>
          <m:sSup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Times New Roman"/>
                <w:sz w:val="24"/>
                <w:szCs w:val="24"/>
              </w:rPr>
              <m:t>3</m:t>
            </m:r>
          </m:sup>
        </m:sSup>
        <m:r>
          <w:rPr>
            <w:rFonts w:ascii="Cambria Math" w:hAnsi="Times New Roman"/>
            <w:sz w:val="24"/>
            <w:szCs w:val="24"/>
          </w:rPr>
          <m:t>+1,y=0,x=2,x=3.</m:t>
        </m:r>
      </m:oMath>
    </w:p>
    <w:p w14:paraId="694760B0" w14:textId="77777777" w:rsidR="00E465BF" w:rsidRPr="00E465BF" w:rsidRDefault="00E465BF" w:rsidP="00133A9C">
      <w:pPr>
        <w:widowControl w:val="0"/>
        <w:numPr>
          <w:ilvl w:val="0"/>
          <w:numId w:val="32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E465BF">
        <w:rPr>
          <w:rFonts w:ascii="Times New Roman" w:hAnsi="Times New Roman"/>
          <w:sz w:val="24"/>
          <w:szCs w:val="24"/>
        </w:rPr>
        <w:t xml:space="preserve">Решите неравенство </w:t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9</m:t>
                </m:r>
              </m:sub>
            </m:sSub>
          </m:fName>
          <m:e>
            <m:r>
              <w:rPr>
                <w:rFonts w:ascii="Cambria Math" w:hAnsi="Cambria Math"/>
                <w:sz w:val="24"/>
                <w:szCs w:val="24"/>
              </w:rPr>
              <m:t>(</m:t>
            </m:r>
          </m:e>
        </m:func>
        <m:r>
          <w:rPr>
            <w:rFonts w:ascii="Cambria Math" w:hAnsi="Cambria Math"/>
            <w:sz w:val="24"/>
            <w:szCs w:val="24"/>
          </w:rPr>
          <m:t>x-1)≤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9</m:t>
                </m:r>
              </m:sub>
            </m:sSub>
          </m:fName>
          <m:e>
            <m:r>
              <w:rPr>
                <w:rFonts w:ascii="Cambria Math" w:hAnsi="Cambria Math"/>
                <w:sz w:val="24"/>
                <w:szCs w:val="24"/>
              </w:rPr>
              <m:t>(</m:t>
            </m:r>
          </m:e>
        </m:func>
        <m:r>
          <w:rPr>
            <w:rFonts w:ascii="Cambria Math" w:hAnsi="Cambria Math"/>
            <w:sz w:val="24"/>
            <w:szCs w:val="24"/>
          </w:rPr>
          <m:t>2x+4)</m:t>
        </m:r>
      </m:oMath>
    </w:p>
    <w:p w14:paraId="72552A55" w14:textId="77777777" w:rsidR="00C0159C" w:rsidRDefault="00C0159C">
      <w:pPr>
        <w:rPr>
          <w:rFonts w:ascii="Times New Roman" w:hAnsi="Times New Roman"/>
          <w:sz w:val="24"/>
          <w:szCs w:val="24"/>
        </w:rPr>
      </w:pPr>
    </w:p>
    <w:p w14:paraId="4845FC62" w14:textId="77777777" w:rsidR="00C0159C" w:rsidRDefault="00D820F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Преподаватель: _____________________________Бояринцева Е.Л.</w:t>
      </w:r>
    </w:p>
    <w:p w14:paraId="7096781E" w14:textId="48CA1414" w:rsidR="00133A9C" w:rsidRDefault="00D820F9" w:rsidP="00224D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br w:type="page"/>
      </w:r>
    </w:p>
    <w:p w14:paraId="0B712D5E" w14:textId="77777777" w:rsidR="00224D2A" w:rsidRDefault="00224D2A" w:rsidP="00224D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78B1228" w14:textId="77777777" w:rsidR="00133A9C" w:rsidRDefault="00133A9C" w:rsidP="00133A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БИЛЕТ № 17</w:t>
      </w:r>
    </w:p>
    <w:p w14:paraId="0D445ABB" w14:textId="77777777" w:rsidR="00133A9C" w:rsidRDefault="00133A9C" w:rsidP="00133A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экзамена</w:t>
      </w:r>
    </w:p>
    <w:p w14:paraId="12597561" w14:textId="77777777" w:rsidR="00133A9C" w:rsidRDefault="00133A9C" w:rsidP="00133A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учебной дисциплине</w:t>
      </w:r>
    </w:p>
    <w:tbl>
      <w:tblPr>
        <w:tblStyle w:val="ae"/>
        <w:tblW w:w="934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345"/>
      </w:tblGrid>
      <w:tr w:rsidR="00133A9C" w14:paraId="3D426AC6" w14:textId="77777777" w:rsidTr="00C10B68">
        <w:tc>
          <w:tcPr>
            <w:tcW w:w="9345" w:type="dxa"/>
          </w:tcPr>
          <w:p w14:paraId="0CF8BB9F" w14:textId="77777777" w:rsidR="00133A9C" w:rsidRDefault="00133A9C" w:rsidP="009758A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ОД.04 МАТЕМАТИКА</w:t>
            </w:r>
          </w:p>
        </w:tc>
      </w:tr>
    </w:tbl>
    <w:p w14:paraId="3807079F" w14:textId="77777777" w:rsidR="00133A9C" w:rsidRDefault="00133A9C" w:rsidP="00133A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образовательной программы среднего профессионального образования</w:t>
      </w:r>
    </w:p>
    <w:p w14:paraId="00BC2280" w14:textId="0BF6185A" w:rsidR="00133A9C" w:rsidRDefault="00133A9C" w:rsidP="00133A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B10E120" w14:textId="77777777" w:rsidR="00224D2A" w:rsidRDefault="00224D2A" w:rsidP="00133A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FE9109C" w14:textId="77777777" w:rsidR="00E465BF" w:rsidRPr="00E465BF" w:rsidRDefault="00E465BF" w:rsidP="00133A9C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E465BF">
        <w:rPr>
          <w:rFonts w:ascii="Times New Roman" w:hAnsi="Times New Roman"/>
          <w:b/>
          <w:bCs/>
          <w:sz w:val="24"/>
          <w:szCs w:val="24"/>
        </w:rPr>
        <w:t>Часть А</w:t>
      </w:r>
    </w:p>
    <w:p w14:paraId="5B2F3512" w14:textId="77777777" w:rsidR="00E465BF" w:rsidRPr="00E465BF" w:rsidRDefault="00E465BF" w:rsidP="00133A9C">
      <w:pPr>
        <w:widowControl w:val="0"/>
        <w:numPr>
          <w:ilvl w:val="0"/>
          <w:numId w:val="33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E465BF">
        <w:rPr>
          <w:rFonts w:ascii="Times New Roman" w:hAnsi="Times New Roman"/>
          <w:sz w:val="24"/>
          <w:szCs w:val="24"/>
        </w:rPr>
        <w:t>Вычислите</w:t>
      </w:r>
      <w:r w:rsidRPr="00E465BF">
        <w:rPr>
          <w:rFonts w:ascii="Times New Roman" w:hAnsi="Times New Roman"/>
          <w:sz w:val="28"/>
          <w:szCs w:val="24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4"/>
              </w:rPr>
              <m:t>11!</m:t>
            </m:r>
          </m:num>
          <m:den>
            <m:r>
              <w:rPr>
                <w:rFonts w:ascii="Cambria Math" w:hAnsi="Cambria Math" w:cstheme="minorHAnsi"/>
                <w:sz w:val="28"/>
                <w:szCs w:val="24"/>
              </w:rPr>
              <m:t>8!</m:t>
            </m:r>
          </m:den>
        </m:f>
      </m:oMath>
    </w:p>
    <w:p w14:paraId="3D13CBE1" w14:textId="77777777" w:rsidR="00E465BF" w:rsidRPr="00E465BF" w:rsidRDefault="00E465BF" w:rsidP="00133A9C">
      <w:pPr>
        <w:widowControl w:val="0"/>
        <w:numPr>
          <w:ilvl w:val="0"/>
          <w:numId w:val="33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E465BF">
        <w:rPr>
          <w:rFonts w:ascii="Times New Roman" w:hAnsi="Times New Roman"/>
          <w:sz w:val="24"/>
          <w:szCs w:val="24"/>
        </w:rPr>
        <w:t xml:space="preserve">Упростите выражение </w:t>
      </w:r>
      <m:oMath>
        <m:r>
          <w:rPr>
            <w:rFonts w:ascii="Cambria Math" w:hAnsi="Cambria Math"/>
            <w:sz w:val="24"/>
            <w:szCs w:val="24"/>
          </w:rPr>
          <m:t>3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sin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fName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func>
        <m:r>
          <w:rPr>
            <w:rFonts w:ascii="Cambria Math" w:hAnsi="Cambria Math"/>
            <w:sz w:val="24"/>
            <w:szCs w:val="24"/>
          </w:rPr>
          <m:t>+10+3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cos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fName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func>
      </m:oMath>
    </w:p>
    <w:p w14:paraId="3B81567F" w14:textId="77777777" w:rsidR="00E465BF" w:rsidRPr="00E465BF" w:rsidRDefault="00E465BF" w:rsidP="00133A9C">
      <w:pPr>
        <w:widowControl w:val="0"/>
        <w:numPr>
          <w:ilvl w:val="0"/>
          <w:numId w:val="33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E465BF">
        <w:rPr>
          <w:rFonts w:ascii="Times New Roman" w:hAnsi="Times New Roman"/>
          <w:sz w:val="24"/>
          <w:szCs w:val="24"/>
        </w:rPr>
        <w:t xml:space="preserve">Вычислите </w:t>
      </w:r>
      <m:oMath>
        <m:r>
          <w:rPr>
            <w:rFonts w:ascii="Cambria Math" w:hAnsi="Cambria Math"/>
            <w:sz w:val="24"/>
            <w:szCs w:val="24"/>
          </w:rPr>
          <m:t>arctg(-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3</m:t>
            </m:r>
          </m:e>
        </m:rad>
        <m:r>
          <w:rPr>
            <w:rFonts w:ascii="Cambria Math" w:hAnsi="Cambria Math"/>
            <w:sz w:val="24"/>
            <w:szCs w:val="24"/>
          </w:rPr>
          <m:t>)-2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w:rPr>
                <w:rFonts w:ascii="Cambria Math" w:hAnsi="Cambria Math"/>
                <w:sz w:val="24"/>
                <w:szCs w:val="24"/>
              </w:rPr>
              <m:t>arccos</m:t>
            </m:r>
          </m:fName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</m:e>
        </m:func>
      </m:oMath>
    </w:p>
    <w:p w14:paraId="6BE02538" w14:textId="77777777" w:rsidR="00E465BF" w:rsidRPr="00E465BF" w:rsidRDefault="00E465BF" w:rsidP="00133A9C">
      <w:pPr>
        <w:widowControl w:val="0"/>
        <w:numPr>
          <w:ilvl w:val="0"/>
          <w:numId w:val="33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E465BF">
        <w:rPr>
          <w:rFonts w:ascii="Times New Roman" w:hAnsi="Times New Roman"/>
          <w:sz w:val="24"/>
          <w:szCs w:val="24"/>
        </w:rPr>
        <w:t xml:space="preserve">Решите уравнение </w:t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w:rPr>
                <w:rFonts w:ascii="Cambria Math" w:hAnsi="Cambria Math"/>
                <w:sz w:val="24"/>
                <w:szCs w:val="24"/>
              </w:rPr>
              <m:t>sin</m:t>
            </m:r>
          </m:fName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func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</w:p>
    <w:p w14:paraId="1100C271" w14:textId="77777777" w:rsidR="00E465BF" w:rsidRPr="00E465BF" w:rsidRDefault="00E465BF" w:rsidP="00133A9C">
      <w:pPr>
        <w:widowControl w:val="0"/>
        <w:numPr>
          <w:ilvl w:val="0"/>
          <w:numId w:val="33"/>
        </w:numPr>
        <w:suppressAutoHyphens/>
        <w:spacing w:after="0" w:line="360" w:lineRule="auto"/>
        <w:ind w:left="714" w:hanging="357"/>
        <w:rPr>
          <w:rFonts w:ascii="Times New Roman" w:hAnsi="Times New Roman"/>
          <w:sz w:val="24"/>
          <w:szCs w:val="24"/>
        </w:rPr>
      </w:pPr>
      <w:r w:rsidRPr="00E465BF">
        <w:rPr>
          <w:rFonts w:ascii="Times New Roman" w:hAnsi="Times New Roman"/>
          <w:sz w:val="24"/>
          <w:szCs w:val="24"/>
        </w:rPr>
        <w:t xml:space="preserve">Вычислите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2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-3</m:t>
            </m:r>
          </m:sup>
        </m:sSup>
        <m:r>
          <w:rPr>
            <w:rFonts w:ascii="Cambria Math" w:hAnsi="Cambria Math"/>
            <w:sz w:val="24"/>
            <w:szCs w:val="24"/>
          </w:rPr>
          <m:t>⋅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6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5</m:t>
            </m:r>
          </m:sup>
        </m:sSup>
        <m:r>
          <w:rPr>
            <w:rFonts w:ascii="Cambria Math" w:hAnsi="Cambria Math"/>
            <w:sz w:val="24"/>
            <w:szCs w:val="24"/>
          </w:rPr>
          <m:t>⋅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2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4</m:t>
            </m:r>
          </m:sup>
        </m:sSup>
        <m:r>
          <w:rPr>
            <w:rFonts w:ascii="Cambria Math" w:hAnsi="Cambria Math"/>
            <w:sz w:val="24"/>
            <w:szCs w:val="24"/>
          </w:rPr>
          <m:t>⋅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6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-4</m:t>
            </m:r>
          </m:sup>
        </m:sSup>
      </m:oMath>
    </w:p>
    <w:p w14:paraId="65302E82" w14:textId="77777777" w:rsidR="00E465BF" w:rsidRPr="00E465BF" w:rsidRDefault="00E465BF" w:rsidP="00133A9C">
      <w:pPr>
        <w:widowControl w:val="0"/>
        <w:numPr>
          <w:ilvl w:val="0"/>
          <w:numId w:val="33"/>
        </w:numPr>
        <w:suppressAutoHyphens/>
        <w:spacing w:after="0" w:line="360" w:lineRule="auto"/>
        <w:ind w:left="714" w:hanging="357"/>
        <w:rPr>
          <w:rFonts w:ascii="Times New Roman" w:hAnsi="Times New Roman"/>
          <w:sz w:val="24"/>
          <w:szCs w:val="24"/>
        </w:rPr>
      </w:pPr>
      <w:r w:rsidRPr="00E465BF">
        <w:rPr>
          <w:rFonts w:ascii="Times New Roman" w:hAnsi="Times New Roman"/>
          <w:sz w:val="24"/>
          <w:szCs w:val="24"/>
        </w:rPr>
        <w:t xml:space="preserve">Найдите область определения функции </w:t>
      </w:r>
      <m:oMath>
        <m:r>
          <w:rPr>
            <w:rFonts w:ascii="Cambria Math" w:hAnsi="Cambria Math"/>
            <w:sz w:val="24"/>
            <w:szCs w:val="24"/>
          </w:rPr>
          <m:t>y=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0,4</m:t>
                </m:r>
              </m:sub>
            </m:sSub>
          </m:fName>
          <m:e>
            <m:r>
              <w:rPr>
                <w:rFonts w:ascii="Cambria Math" w:hAnsi="Cambria Math"/>
                <w:sz w:val="24"/>
                <w:szCs w:val="24"/>
              </w:rPr>
              <m:t>(</m:t>
            </m:r>
          </m:e>
        </m:func>
        <m:r>
          <w:rPr>
            <w:rFonts w:ascii="Cambria Math" w:hAnsi="Cambria Math"/>
            <w:sz w:val="24"/>
            <w:szCs w:val="24"/>
          </w:rPr>
          <m:t>5x+4)</m:t>
        </m:r>
      </m:oMath>
    </w:p>
    <w:p w14:paraId="047519AE" w14:textId="77777777" w:rsidR="00E465BF" w:rsidRPr="00E465BF" w:rsidRDefault="00E465BF" w:rsidP="00133A9C">
      <w:pPr>
        <w:widowControl w:val="0"/>
        <w:numPr>
          <w:ilvl w:val="0"/>
          <w:numId w:val="33"/>
        </w:numPr>
        <w:suppressAutoHyphens/>
        <w:spacing w:after="0" w:line="360" w:lineRule="auto"/>
        <w:ind w:left="714" w:hanging="357"/>
        <w:rPr>
          <w:rFonts w:ascii="Times New Roman" w:hAnsi="Times New Roman"/>
          <w:sz w:val="24"/>
          <w:szCs w:val="24"/>
        </w:rPr>
      </w:pPr>
      <w:r w:rsidRPr="00E465BF">
        <w:rPr>
          <w:rFonts w:ascii="Times New Roman" w:hAnsi="Times New Roman"/>
          <w:sz w:val="24"/>
          <w:szCs w:val="24"/>
        </w:rPr>
        <w:t xml:space="preserve">Решите уравнение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2x+3</m:t>
            </m:r>
          </m:e>
        </m:rad>
        <m:r>
          <w:rPr>
            <w:rFonts w:ascii="Cambria Math" w:hAnsi="Cambria Math"/>
            <w:sz w:val="24"/>
            <w:szCs w:val="24"/>
          </w:rPr>
          <m:t>=5</m:t>
        </m:r>
      </m:oMath>
    </w:p>
    <w:p w14:paraId="1B66E3A2" w14:textId="77777777" w:rsidR="00E465BF" w:rsidRPr="00E465BF" w:rsidRDefault="00E465BF" w:rsidP="00133A9C">
      <w:pPr>
        <w:widowControl w:val="0"/>
        <w:numPr>
          <w:ilvl w:val="0"/>
          <w:numId w:val="33"/>
        </w:numPr>
        <w:suppressAutoHyphens/>
        <w:spacing w:after="0" w:line="360" w:lineRule="auto"/>
        <w:ind w:left="714" w:hanging="357"/>
        <w:rPr>
          <w:rFonts w:ascii="Times New Roman" w:hAnsi="Times New Roman"/>
          <w:sz w:val="24"/>
          <w:szCs w:val="24"/>
        </w:rPr>
      </w:pPr>
      <w:r w:rsidRPr="00E465BF">
        <w:rPr>
          <w:rFonts w:ascii="Times New Roman" w:hAnsi="Times New Roman"/>
          <w:sz w:val="24"/>
          <w:szCs w:val="24"/>
        </w:rPr>
        <w:t xml:space="preserve">Найдите производную функции </w:t>
      </w:r>
      <m:oMath>
        <m:r>
          <w:rPr>
            <w:rFonts w:ascii="Cambria Math" w:hAnsi="Cambria Math"/>
            <w:sz w:val="24"/>
            <w:szCs w:val="24"/>
          </w:rPr>
          <m:t>y=8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/>
            <w:sz w:val="24"/>
            <w:szCs w:val="24"/>
          </w:rPr>
          <m:t>+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sup>
            </m:sSup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  <m:r>
          <w:rPr>
            <w:rFonts w:ascii="Cambria Math" w:hAnsi="Cambria Math"/>
            <w:sz w:val="24"/>
            <w:szCs w:val="24"/>
          </w:rPr>
          <m:t>+2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x</m:t>
            </m:r>
          </m:sup>
        </m:sSup>
        <m:r>
          <w:rPr>
            <w:rFonts w:ascii="Cambria Math" w:hAnsi="Cambria Math"/>
            <w:sz w:val="24"/>
            <w:szCs w:val="24"/>
          </w:rPr>
          <m:t>-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w:rPr>
                <w:rFonts w:ascii="Cambria Math" w:hAnsi="Cambria Math"/>
                <w:sz w:val="24"/>
                <w:szCs w:val="24"/>
              </w:rPr>
              <m:t>ln</m:t>
            </m:r>
          </m:fName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func>
      </m:oMath>
    </w:p>
    <w:p w14:paraId="553772E6" w14:textId="77777777" w:rsidR="00E465BF" w:rsidRPr="00E465BF" w:rsidRDefault="00E465BF" w:rsidP="00E465BF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E465BF">
        <w:rPr>
          <w:rFonts w:ascii="Times New Roman" w:hAnsi="Times New Roman"/>
          <w:b/>
          <w:bCs/>
          <w:sz w:val="24"/>
          <w:szCs w:val="24"/>
        </w:rPr>
        <w:t>Часть В</w:t>
      </w:r>
    </w:p>
    <w:p w14:paraId="4B3FD279" w14:textId="77777777" w:rsidR="00E465BF" w:rsidRPr="00E465BF" w:rsidRDefault="00E465BF" w:rsidP="00133A9C">
      <w:pPr>
        <w:widowControl w:val="0"/>
        <w:numPr>
          <w:ilvl w:val="0"/>
          <w:numId w:val="34"/>
        </w:numPr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 w:rsidRPr="00E465BF">
        <w:rPr>
          <w:rFonts w:ascii="Times New Roman" w:hAnsi="Times New Roman"/>
          <w:sz w:val="24"/>
          <w:szCs w:val="24"/>
        </w:rPr>
        <w:t xml:space="preserve">Решите неравенство (методом интервалов) 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/>
                <w:sz w:val="28"/>
                <w:szCs w:val="24"/>
              </w:rPr>
              <m:t>(x+4)(5-x)</m:t>
            </m:r>
          </m:num>
          <m:den>
            <m:r>
              <w:rPr>
                <w:rFonts w:ascii="Cambria Math" w:hAnsi="Cambria Math"/>
                <w:sz w:val="28"/>
                <w:szCs w:val="24"/>
              </w:rPr>
              <m:t>2x+3</m:t>
            </m:r>
          </m:den>
        </m:f>
        <m:r>
          <w:rPr>
            <w:rFonts w:ascii="Cambria Math" w:hAnsi="Cambria Math"/>
            <w:sz w:val="28"/>
            <w:szCs w:val="24"/>
          </w:rPr>
          <m:t>≥0</m:t>
        </m:r>
      </m:oMath>
    </w:p>
    <w:p w14:paraId="6A7A3B87" w14:textId="77777777" w:rsidR="00E465BF" w:rsidRPr="00E465BF" w:rsidRDefault="00E465BF" w:rsidP="00133A9C">
      <w:pPr>
        <w:widowControl w:val="0"/>
        <w:numPr>
          <w:ilvl w:val="0"/>
          <w:numId w:val="34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E465BF">
        <w:rPr>
          <w:rFonts w:ascii="Times New Roman" w:hAnsi="Times New Roman"/>
          <w:sz w:val="24"/>
          <w:szCs w:val="24"/>
        </w:rPr>
        <w:t xml:space="preserve">Найдите координаты и длину вектора 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АВ</m:t>
            </m:r>
          </m:e>
        </m:acc>
      </m:oMath>
      <w:r w:rsidRPr="00E465BF">
        <w:rPr>
          <w:rFonts w:ascii="Times New Roman" w:hAnsi="Times New Roman"/>
          <w:sz w:val="24"/>
          <w:szCs w:val="24"/>
        </w:rPr>
        <w:t>, если А(1;-1;-5) и В (3; 6; -1).</w:t>
      </w:r>
    </w:p>
    <w:p w14:paraId="6E4AA67F" w14:textId="77777777" w:rsidR="00E465BF" w:rsidRPr="00E465BF" w:rsidRDefault="00E465BF" w:rsidP="00133A9C">
      <w:pPr>
        <w:widowControl w:val="0"/>
        <w:numPr>
          <w:ilvl w:val="0"/>
          <w:numId w:val="34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E465BF">
        <w:rPr>
          <w:rFonts w:ascii="Times New Roman" w:hAnsi="Times New Roman"/>
          <w:sz w:val="24"/>
          <w:szCs w:val="24"/>
        </w:rPr>
        <w:t>Найдите полную поверхность и объем цилиндра, радиус которого 4см, а высота 8см. Сделайте рисунок.</w:t>
      </w:r>
    </w:p>
    <w:p w14:paraId="40E24B06" w14:textId="77777777" w:rsidR="00E465BF" w:rsidRPr="00E465BF" w:rsidRDefault="00E465BF" w:rsidP="00133A9C">
      <w:pPr>
        <w:widowControl w:val="0"/>
        <w:numPr>
          <w:ilvl w:val="0"/>
          <w:numId w:val="34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E465BF">
        <w:rPr>
          <w:rFonts w:ascii="Times New Roman" w:hAnsi="Times New Roman"/>
          <w:sz w:val="24"/>
          <w:szCs w:val="24"/>
        </w:rPr>
        <w:t xml:space="preserve">Решите уравнение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3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2x-2</m:t>
            </m:r>
          </m:sup>
        </m:sSup>
        <m:r>
          <w:rPr>
            <w:rFonts w:ascii="Cambria Math" w:hAnsi="Cambria Math"/>
            <w:sz w:val="24"/>
            <w:szCs w:val="24"/>
          </w:rPr>
          <m:t>+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3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2x</m:t>
            </m:r>
          </m:sup>
        </m:sSup>
        <m:r>
          <w:rPr>
            <w:rFonts w:ascii="Cambria Math" w:hAnsi="Cambria Math"/>
            <w:sz w:val="24"/>
            <w:szCs w:val="24"/>
          </w:rPr>
          <m:t>=30</m:t>
        </m:r>
      </m:oMath>
    </w:p>
    <w:p w14:paraId="44650CCE" w14:textId="77777777" w:rsidR="00E465BF" w:rsidRPr="00E465BF" w:rsidRDefault="00E465BF" w:rsidP="00133A9C">
      <w:pPr>
        <w:widowControl w:val="0"/>
        <w:numPr>
          <w:ilvl w:val="0"/>
          <w:numId w:val="34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E465BF">
        <w:rPr>
          <w:rFonts w:ascii="Times New Roman" w:hAnsi="Times New Roman"/>
          <w:sz w:val="24"/>
          <w:szCs w:val="24"/>
        </w:rPr>
        <w:t xml:space="preserve">Найдите экстремумы функции </w:t>
      </w:r>
      <m:oMath>
        <m:r>
          <w:rPr>
            <w:rFonts w:ascii="Cambria Math" w:hAnsi="Cambria Math"/>
            <w:sz w:val="24"/>
            <w:szCs w:val="24"/>
          </w:rPr>
          <m:t>f(x)=-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/>
            <w:sz w:val="24"/>
            <w:szCs w:val="24"/>
          </w:rPr>
          <m:t>+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+8x</m:t>
        </m:r>
      </m:oMath>
    </w:p>
    <w:p w14:paraId="73A91CB1" w14:textId="77777777" w:rsidR="00E465BF" w:rsidRPr="00E465BF" w:rsidRDefault="00E465BF" w:rsidP="00133A9C">
      <w:pPr>
        <w:widowControl w:val="0"/>
        <w:numPr>
          <w:ilvl w:val="0"/>
          <w:numId w:val="34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E465BF">
        <w:rPr>
          <w:rFonts w:ascii="Times New Roman" w:hAnsi="Times New Roman"/>
          <w:sz w:val="24"/>
          <w:szCs w:val="24"/>
        </w:rPr>
        <w:t>Найдите площадь фигуры, ограниченно</w:t>
      </w:r>
      <w:r>
        <w:rPr>
          <w:rFonts w:ascii="Times New Roman" w:hAnsi="Times New Roman"/>
          <w:sz w:val="24"/>
          <w:szCs w:val="24"/>
        </w:rPr>
        <w:t xml:space="preserve">й линиями   </w:t>
      </w:r>
      <m:oMath>
        <m:r>
          <w:rPr>
            <w:rFonts w:ascii="Cambria Math" w:hAnsi="Times New Roman"/>
            <w:sz w:val="24"/>
            <w:szCs w:val="24"/>
          </w:rPr>
          <m:t>y=</m:t>
        </m:r>
        <m:sSup>
          <m:sSup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Times New Roman"/>
            <w:sz w:val="24"/>
            <w:szCs w:val="24"/>
          </w:rPr>
          <m:t>+2,y=0,x=1,x=4</m:t>
        </m:r>
      </m:oMath>
    </w:p>
    <w:p w14:paraId="39BE94AF" w14:textId="77777777" w:rsidR="00E465BF" w:rsidRPr="00E465BF" w:rsidRDefault="00E465BF" w:rsidP="00133A9C">
      <w:pPr>
        <w:widowControl w:val="0"/>
        <w:numPr>
          <w:ilvl w:val="0"/>
          <w:numId w:val="34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E465BF">
        <w:rPr>
          <w:rFonts w:ascii="Times New Roman" w:hAnsi="Times New Roman"/>
          <w:sz w:val="24"/>
          <w:szCs w:val="24"/>
        </w:rPr>
        <w:t xml:space="preserve">Решите неравенство </w:t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0,2</m:t>
                </m:r>
              </m:sub>
            </m:sSub>
          </m:fName>
          <m:e>
            <m:r>
              <w:rPr>
                <w:rFonts w:ascii="Cambria Math" w:hAnsi="Cambria Math"/>
                <w:sz w:val="24"/>
                <w:szCs w:val="24"/>
              </w:rPr>
              <m:t>(</m:t>
            </m:r>
          </m:e>
        </m:func>
        <m:r>
          <w:rPr>
            <w:rFonts w:ascii="Cambria Math" w:hAnsi="Cambria Math"/>
            <w:sz w:val="24"/>
            <w:szCs w:val="24"/>
          </w:rPr>
          <m:t>x-3)≥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0,2</m:t>
                </m:r>
              </m:sub>
            </m:sSub>
          </m:fName>
          <m:e>
            <m:r>
              <w:rPr>
                <w:rFonts w:ascii="Cambria Math" w:hAnsi="Cambria Math"/>
                <w:sz w:val="24"/>
                <w:szCs w:val="24"/>
              </w:rPr>
              <m:t>(</m:t>
            </m:r>
          </m:e>
        </m:func>
        <m:r>
          <w:rPr>
            <w:rFonts w:ascii="Cambria Math" w:hAnsi="Cambria Math"/>
            <w:sz w:val="24"/>
            <w:szCs w:val="24"/>
          </w:rPr>
          <m:t>5x+4)</m:t>
        </m:r>
      </m:oMath>
    </w:p>
    <w:p w14:paraId="5F5AC415" w14:textId="77777777" w:rsidR="00C0159C" w:rsidRDefault="00C0159C">
      <w:pPr>
        <w:rPr>
          <w:rFonts w:ascii="Times New Roman" w:hAnsi="Times New Roman"/>
          <w:sz w:val="24"/>
          <w:szCs w:val="24"/>
        </w:rPr>
      </w:pPr>
    </w:p>
    <w:p w14:paraId="46A26764" w14:textId="77777777" w:rsidR="00224D2A" w:rsidRDefault="00224D2A" w:rsidP="00224D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12D56A1" w14:textId="660AC7DD" w:rsidR="00133A9C" w:rsidRDefault="00D820F9" w:rsidP="00224D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br w:type="page"/>
      </w:r>
    </w:p>
    <w:p w14:paraId="4FE09CDC" w14:textId="77777777" w:rsidR="00224D2A" w:rsidRDefault="00224D2A" w:rsidP="00224D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36110C4" w14:textId="77777777" w:rsidR="00133A9C" w:rsidRDefault="00133A9C" w:rsidP="00133A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БИЛЕТ № 18</w:t>
      </w:r>
    </w:p>
    <w:p w14:paraId="7DCD0478" w14:textId="77777777" w:rsidR="00133A9C" w:rsidRDefault="00133A9C" w:rsidP="00133A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экзамена</w:t>
      </w:r>
    </w:p>
    <w:p w14:paraId="3D317005" w14:textId="77777777" w:rsidR="00133A9C" w:rsidRDefault="00133A9C" w:rsidP="00133A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учебной дисциплине</w:t>
      </w:r>
    </w:p>
    <w:tbl>
      <w:tblPr>
        <w:tblStyle w:val="ae"/>
        <w:tblW w:w="934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345"/>
      </w:tblGrid>
      <w:tr w:rsidR="00133A9C" w14:paraId="113BED76" w14:textId="77777777" w:rsidTr="00224D2A">
        <w:tc>
          <w:tcPr>
            <w:tcW w:w="9345" w:type="dxa"/>
          </w:tcPr>
          <w:p w14:paraId="2CA3568B" w14:textId="77777777" w:rsidR="00133A9C" w:rsidRDefault="00133A9C" w:rsidP="009758A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ОД.04 МАТЕМАТИКА</w:t>
            </w:r>
          </w:p>
        </w:tc>
      </w:tr>
    </w:tbl>
    <w:p w14:paraId="43118EF9" w14:textId="77777777" w:rsidR="00133A9C" w:rsidRDefault="00133A9C" w:rsidP="00133A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образовательной программы среднего профессионального образования</w:t>
      </w:r>
    </w:p>
    <w:p w14:paraId="13A6CEC3" w14:textId="3619567D" w:rsidR="00133A9C" w:rsidRDefault="00133A9C" w:rsidP="00133A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517BE93" w14:textId="77777777" w:rsidR="00224D2A" w:rsidRDefault="00224D2A" w:rsidP="00133A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A1C8A88" w14:textId="77777777" w:rsidR="00E465BF" w:rsidRPr="00E465BF" w:rsidRDefault="00E465BF" w:rsidP="00C900C1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E465BF">
        <w:rPr>
          <w:rFonts w:ascii="Times New Roman" w:hAnsi="Times New Roman"/>
          <w:b/>
          <w:bCs/>
          <w:sz w:val="24"/>
          <w:szCs w:val="24"/>
        </w:rPr>
        <w:t>Часть А</w:t>
      </w:r>
    </w:p>
    <w:p w14:paraId="2CE2F309" w14:textId="05832706" w:rsidR="00C900C1" w:rsidRPr="00C900C1" w:rsidRDefault="00C900C1" w:rsidP="00C900C1">
      <w:pPr>
        <w:pStyle w:val="a8"/>
        <w:widowControl w:val="0"/>
        <w:numPr>
          <w:ilvl w:val="0"/>
          <w:numId w:val="35"/>
        </w:numPr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 w:rsidRPr="00C900C1">
        <w:rPr>
          <w:rFonts w:ascii="Times New Roman" w:hAnsi="Times New Roman"/>
          <w:sz w:val="24"/>
          <w:szCs w:val="24"/>
        </w:rPr>
        <w:t xml:space="preserve">Вычислите </w:t>
      </w:r>
      <m:oMath>
        <m:f>
          <m:fPr>
            <m:ctrlPr>
              <w:rPr>
                <w:rFonts w:ascii="Cambria Math" w:hAnsi="Cambria Math" w:cstheme="minorHAnsi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4"/>
              </w:rPr>
              <m:t>14!</m:t>
            </m:r>
          </m:num>
          <m:den>
            <m:r>
              <w:rPr>
                <w:rFonts w:ascii="Cambria Math" w:hAnsi="Cambria Math" w:cstheme="minorHAnsi"/>
                <w:sz w:val="28"/>
                <w:szCs w:val="24"/>
              </w:rPr>
              <m:t>7!∙4!</m:t>
            </m:r>
          </m:den>
        </m:f>
      </m:oMath>
    </w:p>
    <w:p w14:paraId="6C017965" w14:textId="77777777" w:rsidR="00E465BF" w:rsidRPr="00E465BF" w:rsidRDefault="00E465BF" w:rsidP="00133A9C">
      <w:pPr>
        <w:widowControl w:val="0"/>
        <w:numPr>
          <w:ilvl w:val="0"/>
          <w:numId w:val="35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E465BF">
        <w:rPr>
          <w:rFonts w:ascii="Times New Roman" w:hAnsi="Times New Roman"/>
          <w:sz w:val="24"/>
          <w:szCs w:val="24"/>
        </w:rPr>
        <w:t xml:space="preserve">Упростите выражения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4si</m:t>
        </m:r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m:rPr>
                <m:nor/>
              </m:rPr>
              <w:rPr>
                <w:rFonts w:ascii="Times New Roman" w:hAnsi="Times New Roman"/>
                <w:sz w:val="24"/>
                <w:szCs w:val="24"/>
              </w:rPr>
              <m:t>n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sup>
        </m:sSup>
        <m:r>
          <w:rPr>
            <w:rFonts w:ascii="Cambria Math" w:hAnsi="Cambria Math"/>
            <w:sz w:val="24"/>
            <w:szCs w:val="24"/>
          </w:rPr>
          <m:t>α-5+</m:t>
        </m:r>
        <m:r>
          <m:rPr>
            <m:nor/>
          </m:rPr>
          <w:rPr>
            <w:rFonts w:ascii="Times New Roman" w:hAnsi="Times New Roman"/>
            <w:sz w:val="24"/>
            <w:szCs w:val="24"/>
          </w:rPr>
          <m:t>4co</m:t>
        </m:r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m:rPr>
                <m:nor/>
              </m:rPr>
              <w:rPr>
                <w:rFonts w:ascii="Times New Roman" w:hAnsi="Times New Roman"/>
                <w:sz w:val="24"/>
                <w:szCs w:val="24"/>
              </w:rPr>
              <m:t>s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sup>
        </m:sSup>
        <m:r>
          <w:rPr>
            <w:rFonts w:ascii="Cambria Math" w:hAnsi="Cambria Math"/>
            <w:sz w:val="24"/>
            <w:szCs w:val="24"/>
          </w:rPr>
          <m:t>α</m:t>
        </m:r>
      </m:oMath>
    </w:p>
    <w:p w14:paraId="0F9B040A" w14:textId="77777777" w:rsidR="00E465BF" w:rsidRPr="00E465BF" w:rsidRDefault="00E465BF" w:rsidP="00133A9C">
      <w:pPr>
        <w:widowControl w:val="0"/>
        <w:numPr>
          <w:ilvl w:val="0"/>
          <w:numId w:val="35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E465BF">
        <w:rPr>
          <w:rFonts w:ascii="Times New Roman" w:hAnsi="Times New Roman"/>
          <w:sz w:val="24"/>
          <w:szCs w:val="24"/>
        </w:rPr>
        <w:t xml:space="preserve">Вычислите </w:t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w:rPr>
                <w:rFonts w:ascii="Cambria Math" w:hAnsi="Cambria Math"/>
                <w:sz w:val="24"/>
                <w:szCs w:val="24"/>
              </w:rPr>
              <m:t>arccos</m:t>
            </m:r>
          </m:fName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</m:e>
        </m:func>
        <m:r>
          <w:rPr>
            <w:rFonts w:ascii="Cambria Math" w:hAnsi="Cambria Math"/>
            <w:sz w:val="24"/>
            <w:szCs w:val="24"/>
          </w:rPr>
          <m:t>+arcctg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3</m:t>
            </m:r>
          </m:e>
        </m:rad>
      </m:oMath>
    </w:p>
    <w:p w14:paraId="48F6C049" w14:textId="77777777" w:rsidR="00E465BF" w:rsidRPr="00E465BF" w:rsidRDefault="00E465BF" w:rsidP="00133A9C">
      <w:pPr>
        <w:widowControl w:val="0"/>
        <w:numPr>
          <w:ilvl w:val="0"/>
          <w:numId w:val="35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E465BF">
        <w:rPr>
          <w:rFonts w:ascii="Times New Roman" w:hAnsi="Times New Roman"/>
          <w:sz w:val="24"/>
          <w:szCs w:val="24"/>
        </w:rPr>
        <w:t xml:space="preserve">Решите уравнение </w:t>
      </w:r>
      <m:oMath>
        <m:r>
          <w:rPr>
            <w:rFonts w:ascii="Cambria Math" w:hAnsi="Cambria Math"/>
            <w:sz w:val="24"/>
            <w:szCs w:val="24"/>
          </w:rPr>
          <m:t>сosx=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</w:p>
    <w:p w14:paraId="3D3B8364" w14:textId="77777777" w:rsidR="00E465BF" w:rsidRPr="00E465BF" w:rsidRDefault="00E465BF" w:rsidP="00133A9C">
      <w:pPr>
        <w:widowControl w:val="0"/>
        <w:numPr>
          <w:ilvl w:val="0"/>
          <w:numId w:val="35"/>
        </w:numPr>
        <w:suppressAutoHyphens/>
        <w:spacing w:after="0" w:line="360" w:lineRule="auto"/>
        <w:ind w:left="714" w:hanging="357"/>
        <w:rPr>
          <w:rFonts w:ascii="Times New Roman" w:hAnsi="Times New Roman"/>
          <w:sz w:val="24"/>
          <w:szCs w:val="24"/>
        </w:rPr>
      </w:pPr>
      <w:r w:rsidRPr="00E465BF">
        <w:rPr>
          <w:rFonts w:ascii="Times New Roman" w:hAnsi="Times New Roman"/>
          <w:sz w:val="24"/>
          <w:szCs w:val="24"/>
        </w:rPr>
        <w:t xml:space="preserve">Вычислите </w:t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</m:sub>
            </m:sSub>
          </m:fName>
          <m:e>
            <m:r>
              <w:rPr>
                <w:rFonts w:ascii="Cambria Math" w:hAnsi="Cambria Math"/>
                <w:sz w:val="24"/>
                <w:szCs w:val="24"/>
              </w:rPr>
              <m:t>1</m:t>
            </m:r>
          </m:e>
        </m:func>
        <m:r>
          <w:rPr>
            <w:rFonts w:ascii="Cambria Math" w:hAnsi="Cambria Math"/>
            <w:sz w:val="24"/>
            <w:szCs w:val="24"/>
          </w:rPr>
          <m:t>6+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sub>
            </m:sSub>
          </m:fName>
          <m:e>
            <m:r>
              <w:rPr>
                <w:rFonts w:ascii="Cambria Math" w:hAnsi="Cambria Math"/>
                <w:sz w:val="24"/>
                <w:szCs w:val="24"/>
              </w:rPr>
              <m:t>8</m:t>
            </m:r>
          </m:e>
        </m:func>
        <m:r>
          <w:rPr>
            <w:rFonts w:ascii="Cambria Math" w:hAnsi="Cambria Math"/>
            <w:sz w:val="24"/>
            <w:szCs w:val="24"/>
          </w:rPr>
          <m:t>1</m:t>
        </m:r>
      </m:oMath>
    </w:p>
    <w:p w14:paraId="2F2C691F" w14:textId="77777777" w:rsidR="00E465BF" w:rsidRPr="00E465BF" w:rsidRDefault="00E465BF" w:rsidP="00133A9C">
      <w:pPr>
        <w:widowControl w:val="0"/>
        <w:numPr>
          <w:ilvl w:val="0"/>
          <w:numId w:val="35"/>
        </w:numPr>
        <w:suppressAutoHyphens/>
        <w:spacing w:after="0" w:line="360" w:lineRule="auto"/>
        <w:ind w:left="714" w:hanging="357"/>
        <w:rPr>
          <w:rFonts w:ascii="Times New Roman" w:hAnsi="Times New Roman"/>
          <w:sz w:val="24"/>
          <w:szCs w:val="24"/>
        </w:rPr>
      </w:pPr>
      <w:r w:rsidRPr="00E465BF">
        <w:rPr>
          <w:rFonts w:ascii="Times New Roman" w:hAnsi="Times New Roman"/>
          <w:sz w:val="24"/>
          <w:szCs w:val="24"/>
        </w:rPr>
        <w:t xml:space="preserve">Найдите область определения функции  </w:t>
      </w:r>
      <m:oMath>
        <m:r>
          <w:rPr>
            <w:rFonts w:ascii="Cambria Math" w:hAnsi="Cambria Math"/>
            <w:sz w:val="24"/>
            <w:szCs w:val="24"/>
          </w:rPr>
          <m:t>y=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</m:sub>
            </m:sSub>
          </m:fName>
          <m:e>
            <m:r>
              <w:rPr>
                <w:rFonts w:ascii="Cambria Math" w:hAnsi="Cambria Math"/>
                <w:sz w:val="24"/>
                <w:szCs w:val="24"/>
              </w:rPr>
              <m:t>(</m:t>
            </m:r>
          </m:e>
        </m:func>
        <m:r>
          <w:rPr>
            <w:rFonts w:ascii="Cambria Math" w:hAnsi="Cambria Math"/>
            <w:sz w:val="24"/>
            <w:szCs w:val="24"/>
          </w:rPr>
          <m:t>6+5x)</m:t>
        </m:r>
      </m:oMath>
    </w:p>
    <w:p w14:paraId="55C9A347" w14:textId="77777777" w:rsidR="00E465BF" w:rsidRPr="00E465BF" w:rsidRDefault="00E465BF" w:rsidP="00133A9C">
      <w:pPr>
        <w:widowControl w:val="0"/>
        <w:numPr>
          <w:ilvl w:val="0"/>
          <w:numId w:val="35"/>
        </w:numPr>
        <w:suppressAutoHyphens/>
        <w:spacing w:after="0" w:line="360" w:lineRule="auto"/>
        <w:ind w:left="714" w:hanging="357"/>
        <w:rPr>
          <w:rFonts w:ascii="Times New Roman" w:hAnsi="Times New Roman"/>
          <w:sz w:val="24"/>
          <w:szCs w:val="24"/>
        </w:rPr>
      </w:pPr>
      <w:r w:rsidRPr="00E465BF">
        <w:rPr>
          <w:rFonts w:ascii="Times New Roman" w:hAnsi="Times New Roman"/>
          <w:sz w:val="24"/>
          <w:szCs w:val="24"/>
        </w:rPr>
        <w:t xml:space="preserve">Решите уравнение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6x+3</m:t>
            </m:r>
          </m:e>
        </m:rad>
        <m:r>
          <w:rPr>
            <w:rFonts w:ascii="Cambria Math" w:hAnsi="Cambria Math"/>
            <w:sz w:val="24"/>
            <w:szCs w:val="24"/>
          </w:rPr>
          <m:t>=2</m:t>
        </m:r>
      </m:oMath>
    </w:p>
    <w:p w14:paraId="3389AC8A" w14:textId="77777777" w:rsidR="00E465BF" w:rsidRPr="00E465BF" w:rsidRDefault="00E465BF" w:rsidP="00133A9C">
      <w:pPr>
        <w:widowControl w:val="0"/>
        <w:numPr>
          <w:ilvl w:val="0"/>
          <w:numId w:val="35"/>
        </w:numPr>
        <w:suppressAutoHyphens/>
        <w:spacing w:after="0" w:line="360" w:lineRule="auto"/>
        <w:ind w:left="714" w:hanging="357"/>
        <w:rPr>
          <w:rFonts w:ascii="Times New Roman" w:hAnsi="Times New Roman"/>
          <w:sz w:val="24"/>
          <w:szCs w:val="24"/>
        </w:rPr>
      </w:pPr>
      <w:r w:rsidRPr="00E465BF">
        <w:rPr>
          <w:rFonts w:ascii="Times New Roman" w:hAnsi="Times New Roman"/>
          <w:sz w:val="24"/>
          <w:szCs w:val="24"/>
        </w:rPr>
        <w:t xml:space="preserve">Найдите производную функции </w:t>
      </w:r>
      <m:oMath>
        <m:r>
          <w:rPr>
            <w:rFonts w:ascii="Cambria Math" w:hAnsi="Cambria Math"/>
            <w:sz w:val="24"/>
            <w:szCs w:val="24"/>
          </w:rPr>
          <m:t>y=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sup>
            </m:sSup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  <m:r>
          <w:rPr>
            <w:rFonts w:ascii="Cambria Math" w:hAnsi="Cambria Math"/>
            <w:sz w:val="24"/>
            <w:szCs w:val="24"/>
          </w:rPr>
          <m:t>-4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+4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w:rPr>
                <w:rFonts w:ascii="Cambria Math" w:hAnsi="Cambria Math"/>
                <w:sz w:val="24"/>
                <w:szCs w:val="24"/>
              </w:rPr>
              <m:t>cos</m:t>
            </m:r>
          </m:fName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func>
      </m:oMath>
    </w:p>
    <w:p w14:paraId="43AD0A7E" w14:textId="77777777" w:rsidR="00E465BF" w:rsidRPr="00E465BF" w:rsidRDefault="00E465BF" w:rsidP="00E465BF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E465BF">
        <w:rPr>
          <w:rFonts w:ascii="Times New Roman" w:hAnsi="Times New Roman"/>
          <w:b/>
          <w:bCs/>
          <w:sz w:val="24"/>
          <w:szCs w:val="24"/>
        </w:rPr>
        <w:t>Часть В</w:t>
      </w:r>
    </w:p>
    <w:p w14:paraId="60784DE0" w14:textId="77777777" w:rsidR="00E465BF" w:rsidRPr="00E465BF" w:rsidRDefault="00E465BF" w:rsidP="00133A9C">
      <w:pPr>
        <w:widowControl w:val="0"/>
        <w:numPr>
          <w:ilvl w:val="0"/>
          <w:numId w:val="36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E465BF">
        <w:rPr>
          <w:rFonts w:ascii="Times New Roman" w:hAnsi="Times New Roman"/>
          <w:sz w:val="24"/>
          <w:szCs w:val="24"/>
        </w:rPr>
        <w:t xml:space="preserve">Решите неравенство (методом интервалов)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(x-5)(x+6)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x-1</m:t>
            </m:r>
          </m:den>
        </m:f>
        <m:r>
          <w:rPr>
            <w:rFonts w:ascii="Cambria Math" w:hAnsi="Cambria Math"/>
            <w:sz w:val="24"/>
            <w:szCs w:val="24"/>
          </w:rPr>
          <m:t>≥0</m:t>
        </m:r>
      </m:oMath>
    </w:p>
    <w:p w14:paraId="02507CDF" w14:textId="77777777" w:rsidR="00E465BF" w:rsidRPr="00E465BF" w:rsidRDefault="00E465BF" w:rsidP="00133A9C">
      <w:pPr>
        <w:widowControl w:val="0"/>
        <w:numPr>
          <w:ilvl w:val="0"/>
          <w:numId w:val="36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E465BF">
        <w:rPr>
          <w:rFonts w:ascii="Times New Roman" w:hAnsi="Times New Roman"/>
          <w:sz w:val="24"/>
          <w:szCs w:val="24"/>
        </w:rPr>
        <w:t xml:space="preserve">Найдите координаты и длину вектора 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АВ</m:t>
            </m:r>
          </m:e>
        </m:acc>
      </m:oMath>
      <w:r w:rsidRPr="00E465BF">
        <w:rPr>
          <w:rFonts w:ascii="Times New Roman" w:hAnsi="Times New Roman"/>
          <w:sz w:val="24"/>
          <w:szCs w:val="24"/>
        </w:rPr>
        <w:t>, если А(7;3;-5) и В (0; 4; -1).</w:t>
      </w:r>
    </w:p>
    <w:p w14:paraId="64D3191A" w14:textId="77777777" w:rsidR="00E465BF" w:rsidRPr="00E465BF" w:rsidRDefault="00E465BF" w:rsidP="00133A9C">
      <w:pPr>
        <w:widowControl w:val="0"/>
        <w:numPr>
          <w:ilvl w:val="0"/>
          <w:numId w:val="36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E465BF">
        <w:rPr>
          <w:rFonts w:ascii="Times New Roman" w:hAnsi="Times New Roman"/>
          <w:sz w:val="24"/>
          <w:szCs w:val="24"/>
        </w:rPr>
        <w:t>Найдите полную поверхность и объем прямоугольного параллелепипеда с линейными размерами 2см, 5см, 6см. Сделайте рисунок.</w:t>
      </w:r>
    </w:p>
    <w:p w14:paraId="1176ED17" w14:textId="77777777" w:rsidR="00E465BF" w:rsidRPr="00E465BF" w:rsidRDefault="00E465BF" w:rsidP="00133A9C">
      <w:pPr>
        <w:widowControl w:val="0"/>
        <w:numPr>
          <w:ilvl w:val="0"/>
          <w:numId w:val="36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E465BF">
        <w:rPr>
          <w:rFonts w:ascii="Times New Roman" w:hAnsi="Times New Roman"/>
          <w:sz w:val="24"/>
          <w:szCs w:val="24"/>
        </w:rPr>
        <w:t xml:space="preserve">Решите уравнение </w:t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6</m:t>
                    </m:r>
                  </m:den>
                </m:f>
              </m:sub>
            </m:sSub>
          </m:fName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x+5</m:t>
                </m:r>
              </m:e>
            </m:d>
          </m:e>
        </m:func>
        <m:r>
          <w:rPr>
            <w:rFonts w:ascii="Cambria Math" w:hAnsi="Cambria Math"/>
            <w:sz w:val="24"/>
            <w:szCs w:val="24"/>
          </w:rPr>
          <m:t>+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6</m:t>
                    </m:r>
                  </m:den>
                </m:f>
              </m:sub>
            </m:sSub>
          </m:fName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func>
        <m:r>
          <w:rPr>
            <w:rFonts w:ascii="Cambria Math" w:hAnsi="Cambria Math"/>
            <w:sz w:val="24"/>
            <w:szCs w:val="24"/>
          </w:rPr>
          <m:t>=-1</m:t>
        </m:r>
      </m:oMath>
    </w:p>
    <w:p w14:paraId="1A725264" w14:textId="77777777" w:rsidR="00E465BF" w:rsidRPr="00E465BF" w:rsidRDefault="00E465BF" w:rsidP="00133A9C">
      <w:pPr>
        <w:widowControl w:val="0"/>
        <w:numPr>
          <w:ilvl w:val="0"/>
          <w:numId w:val="36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E465BF">
        <w:rPr>
          <w:rFonts w:ascii="Times New Roman" w:hAnsi="Times New Roman"/>
          <w:sz w:val="24"/>
          <w:szCs w:val="24"/>
        </w:rPr>
        <w:t xml:space="preserve">Найдите экстремумы функции </w:t>
      </w:r>
      <m:oMath>
        <m:r>
          <w:rPr>
            <w:rFonts w:ascii="Cambria Math" w:hAnsi="Cambria Math"/>
            <w:sz w:val="24"/>
            <w:szCs w:val="24"/>
          </w:rPr>
          <m:t>f(x)=5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/>
            <w:sz w:val="24"/>
            <w:szCs w:val="24"/>
          </w:rPr>
          <m:t>-3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5</m:t>
            </m:r>
          </m:sup>
        </m:sSup>
      </m:oMath>
    </w:p>
    <w:p w14:paraId="2ECF814C" w14:textId="77777777" w:rsidR="00E465BF" w:rsidRPr="00E465BF" w:rsidRDefault="00E465BF" w:rsidP="00133A9C">
      <w:pPr>
        <w:widowControl w:val="0"/>
        <w:numPr>
          <w:ilvl w:val="0"/>
          <w:numId w:val="36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E465BF">
        <w:rPr>
          <w:rFonts w:ascii="Times New Roman" w:hAnsi="Times New Roman"/>
          <w:sz w:val="24"/>
          <w:szCs w:val="24"/>
        </w:rPr>
        <w:t>Найдите площадь фигуры, ограниченной ли</w:t>
      </w:r>
      <w:r>
        <w:rPr>
          <w:rFonts w:ascii="Times New Roman" w:hAnsi="Times New Roman"/>
          <w:sz w:val="24"/>
          <w:szCs w:val="24"/>
        </w:rPr>
        <w:t xml:space="preserve">ниями  </w:t>
      </w:r>
      <w:r w:rsidRPr="00E465BF">
        <w:rPr>
          <w:rFonts w:ascii="Times New Roman" w:hAnsi="Times New Roman"/>
          <w:sz w:val="24"/>
          <w:szCs w:val="24"/>
        </w:rPr>
        <w:t xml:space="preserve">  </w:t>
      </w:r>
      <m:oMath>
        <m:r>
          <w:rPr>
            <w:rFonts w:ascii="Cambria Math" w:hAnsi="Times New Roman"/>
            <w:sz w:val="24"/>
            <w:szCs w:val="24"/>
          </w:rPr>
          <m:t>y=</m:t>
        </m:r>
        <m:sSup>
          <m:sSup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Times New Roman"/>
                <w:sz w:val="24"/>
                <w:szCs w:val="24"/>
              </w:rPr>
              <m:t>3</m:t>
            </m:r>
          </m:sup>
        </m:sSup>
        <m:r>
          <w:rPr>
            <w:rFonts w:ascii="Cambria Math" w:hAnsi="Times New Roman"/>
            <w:sz w:val="24"/>
            <w:szCs w:val="24"/>
          </w:rPr>
          <m:t>+1,y=0,x=2,x=0</m:t>
        </m:r>
      </m:oMath>
    </w:p>
    <w:p w14:paraId="69A01893" w14:textId="77777777" w:rsidR="00E465BF" w:rsidRPr="00E465BF" w:rsidRDefault="00E465BF" w:rsidP="00133A9C">
      <w:pPr>
        <w:widowControl w:val="0"/>
        <w:numPr>
          <w:ilvl w:val="0"/>
          <w:numId w:val="36"/>
        </w:numPr>
        <w:suppressAutoHyphens/>
        <w:spacing w:after="0" w:line="36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E465BF">
        <w:rPr>
          <w:rFonts w:ascii="Times New Roman" w:hAnsi="Times New Roman"/>
          <w:sz w:val="24"/>
          <w:szCs w:val="24"/>
        </w:rPr>
        <w:t xml:space="preserve">Решите неравенство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5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x+1</m:t>
            </m:r>
          </m:sup>
        </m:sSup>
        <m:r>
          <w:rPr>
            <w:rFonts w:ascii="Cambria Math" w:hAnsi="Cambria Math"/>
            <w:sz w:val="24"/>
            <w:szCs w:val="24"/>
          </w:rPr>
          <m:t>+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5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x</m:t>
            </m:r>
          </m:sup>
        </m:sSup>
        <m:r>
          <w:rPr>
            <w:rFonts w:ascii="Cambria Math" w:hAnsi="Cambria Math"/>
            <w:sz w:val="24"/>
            <w:szCs w:val="24"/>
          </w:rPr>
          <m:t>+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5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x-1</m:t>
            </m:r>
          </m:sup>
        </m:sSup>
        <m:r>
          <w:rPr>
            <w:rFonts w:ascii="Cambria Math" w:hAnsi="Cambria Math"/>
            <w:sz w:val="24"/>
            <w:szCs w:val="24"/>
          </w:rPr>
          <m:t>&lt;31</m:t>
        </m:r>
      </m:oMath>
    </w:p>
    <w:p w14:paraId="3DDBA2AF" w14:textId="77777777" w:rsidR="00C0159C" w:rsidRDefault="00C0159C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71C32261" w14:textId="77777777" w:rsidR="00224D2A" w:rsidRDefault="00224D2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2DFCE0E7" w14:textId="18CFAA40" w:rsidR="00C0159C" w:rsidRDefault="00D820F9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br w:type="page"/>
      </w:r>
    </w:p>
    <w:p w14:paraId="2800219C" w14:textId="3D7B2A6C" w:rsidR="00133A9C" w:rsidRDefault="00133A9C" w:rsidP="00133A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16327E" w14:textId="77777777" w:rsidR="00133A9C" w:rsidRDefault="00133A9C" w:rsidP="00133A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БИЛЕТ № 19</w:t>
      </w:r>
    </w:p>
    <w:p w14:paraId="769BD6EC" w14:textId="77777777" w:rsidR="00133A9C" w:rsidRDefault="00133A9C" w:rsidP="00133A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экзамена</w:t>
      </w:r>
    </w:p>
    <w:p w14:paraId="5391230E" w14:textId="77777777" w:rsidR="00133A9C" w:rsidRDefault="00133A9C" w:rsidP="00133A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учебной дисциплине</w:t>
      </w:r>
    </w:p>
    <w:tbl>
      <w:tblPr>
        <w:tblStyle w:val="ae"/>
        <w:tblW w:w="934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345"/>
      </w:tblGrid>
      <w:tr w:rsidR="00133A9C" w14:paraId="089AB7AB" w14:textId="77777777" w:rsidTr="00224D2A">
        <w:tc>
          <w:tcPr>
            <w:tcW w:w="9345" w:type="dxa"/>
          </w:tcPr>
          <w:p w14:paraId="01FAABBA" w14:textId="77777777" w:rsidR="00133A9C" w:rsidRDefault="00133A9C" w:rsidP="009758A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ОД.04 МАТЕМАТИКА</w:t>
            </w:r>
          </w:p>
        </w:tc>
      </w:tr>
    </w:tbl>
    <w:p w14:paraId="3284DE56" w14:textId="77777777" w:rsidR="00133A9C" w:rsidRDefault="00133A9C" w:rsidP="00133A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образовательной программы среднего профессионального образования</w:t>
      </w:r>
    </w:p>
    <w:p w14:paraId="60749F46" w14:textId="750F19AB" w:rsidR="00224D2A" w:rsidRDefault="00224D2A" w:rsidP="00E465B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F589BC5" w14:textId="77777777" w:rsidR="00224D2A" w:rsidRDefault="00224D2A" w:rsidP="00E465BF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14:paraId="73E86F67" w14:textId="64DBD483" w:rsidR="00E465BF" w:rsidRPr="00E465BF" w:rsidRDefault="00E465BF" w:rsidP="00E465BF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E465BF">
        <w:rPr>
          <w:rFonts w:ascii="Times New Roman" w:hAnsi="Times New Roman"/>
          <w:b/>
          <w:bCs/>
          <w:sz w:val="24"/>
          <w:szCs w:val="24"/>
        </w:rPr>
        <w:t>Часть А</w:t>
      </w:r>
    </w:p>
    <w:p w14:paraId="740B88CC" w14:textId="77CD7E50" w:rsidR="00C900C1" w:rsidRPr="00C900C1" w:rsidRDefault="00C900C1" w:rsidP="00C900C1">
      <w:pPr>
        <w:pStyle w:val="a8"/>
        <w:widowControl w:val="0"/>
        <w:numPr>
          <w:ilvl w:val="0"/>
          <w:numId w:val="37"/>
        </w:numPr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 w:rsidRPr="00C900C1">
        <w:rPr>
          <w:rFonts w:ascii="Times New Roman" w:hAnsi="Times New Roman"/>
          <w:sz w:val="24"/>
          <w:szCs w:val="24"/>
        </w:rPr>
        <w:t xml:space="preserve">Вычислите </w:t>
      </w:r>
      <m:oMath>
        <m:f>
          <m:fPr>
            <m:ctrlPr>
              <w:rPr>
                <w:rFonts w:ascii="Cambria Math" w:hAnsi="Cambria Math" w:cstheme="minorHAnsi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4"/>
              </w:rPr>
              <m:t>4!</m:t>
            </m:r>
          </m:num>
          <m:den>
            <m:r>
              <w:rPr>
                <w:rFonts w:ascii="Cambria Math" w:hAnsi="Cambria Math" w:cstheme="minorHAnsi"/>
                <w:sz w:val="28"/>
                <w:szCs w:val="24"/>
              </w:rPr>
              <m:t>7!∙3!</m:t>
            </m:r>
          </m:den>
        </m:f>
      </m:oMath>
    </w:p>
    <w:p w14:paraId="19F1F919" w14:textId="77777777" w:rsidR="00E465BF" w:rsidRPr="00E465BF" w:rsidRDefault="00E465BF" w:rsidP="00133A9C">
      <w:pPr>
        <w:widowControl w:val="0"/>
        <w:numPr>
          <w:ilvl w:val="0"/>
          <w:numId w:val="37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E465BF">
        <w:rPr>
          <w:rFonts w:ascii="Times New Roman" w:hAnsi="Times New Roman"/>
          <w:sz w:val="24"/>
          <w:szCs w:val="24"/>
        </w:rPr>
        <w:t xml:space="preserve">Упростите выражение </w:t>
      </w:r>
      <m:oMath>
        <m:r>
          <w:rPr>
            <w:rFonts w:ascii="Cambria Math" w:hAnsi="Cambria Math"/>
            <w:sz w:val="24"/>
            <w:szCs w:val="24"/>
          </w:rPr>
          <m:t>5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sin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fName>
          <m:e>
            <m:r>
              <w:rPr>
                <w:rFonts w:ascii="Cambria Math" w:hAnsi="Cambria Math"/>
                <w:sz w:val="24"/>
                <w:szCs w:val="24"/>
              </w:rPr>
              <m:t>1</m:t>
            </m:r>
          </m:e>
        </m:func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8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∘</m:t>
            </m:r>
          </m:sup>
        </m:sSup>
        <m:r>
          <w:rPr>
            <w:rFonts w:ascii="Cambria Math" w:hAnsi="Cambria Math"/>
            <w:sz w:val="24"/>
            <w:szCs w:val="24"/>
          </w:rPr>
          <m:t>-6+5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cos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fName>
          <m:e>
            <m:r>
              <w:rPr>
                <w:rFonts w:ascii="Cambria Math" w:hAnsi="Cambria Math"/>
                <w:sz w:val="24"/>
                <w:szCs w:val="24"/>
              </w:rPr>
              <m:t>1</m:t>
            </m:r>
          </m:e>
        </m:func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8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∘</m:t>
            </m:r>
          </m:sup>
        </m:sSup>
      </m:oMath>
    </w:p>
    <w:p w14:paraId="72EE035A" w14:textId="77777777" w:rsidR="00E465BF" w:rsidRPr="00E465BF" w:rsidRDefault="00E465BF" w:rsidP="00133A9C">
      <w:pPr>
        <w:widowControl w:val="0"/>
        <w:numPr>
          <w:ilvl w:val="0"/>
          <w:numId w:val="37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E465BF">
        <w:rPr>
          <w:rFonts w:ascii="Times New Roman" w:hAnsi="Times New Roman"/>
          <w:sz w:val="24"/>
          <w:szCs w:val="24"/>
        </w:rPr>
        <w:t xml:space="preserve">Вычислить </w:t>
      </w:r>
      <m:oMath>
        <m:r>
          <w:rPr>
            <w:rFonts w:ascii="Cambria Math" w:hAnsi="Cambria Math"/>
            <w:sz w:val="24"/>
            <w:szCs w:val="24"/>
          </w:rPr>
          <m:t>2arcctg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3</m:t>
            </m:r>
          </m:e>
        </m:rad>
        <m:r>
          <w:rPr>
            <w:rFonts w:ascii="Cambria Math" w:hAnsi="Cambria Math"/>
            <w:sz w:val="24"/>
            <w:szCs w:val="24"/>
          </w:rPr>
          <m:t>-3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w:rPr>
                <w:rFonts w:ascii="Cambria Math" w:hAnsi="Cambria Math"/>
                <w:sz w:val="24"/>
                <w:szCs w:val="24"/>
              </w:rPr>
              <m:t>arccos</m:t>
            </m:r>
          </m:fName>
          <m:e>
            <m:r>
              <w:rPr>
                <w:rFonts w:ascii="Cambria Math" w:hAnsi="Cambria Math"/>
                <w:sz w:val="24"/>
                <w:szCs w:val="24"/>
              </w:rPr>
              <m:t>(</m:t>
            </m:r>
          </m:e>
        </m:func>
        <m:r>
          <w:rPr>
            <w:rFonts w:ascii="Cambria Math" w:hAnsi="Cambria Math"/>
            <w:sz w:val="24"/>
            <w:szCs w:val="24"/>
          </w:rPr>
          <m:t>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</w:rPr>
          <m:t>)</m:t>
        </m:r>
      </m:oMath>
    </w:p>
    <w:p w14:paraId="30039AA4" w14:textId="77777777" w:rsidR="00E465BF" w:rsidRPr="00E465BF" w:rsidRDefault="00E465BF" w:rsidP="00133A9C">
      <w:pPr>
        <w:widowControl w:val="0"/>
        <w:numPr>
          <w:ilvl w:val="0"/>
          <w:numId w:val="37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E465BF">
        <w:rPr>
          <w:rFonts w:ascii="Times New Roman" w:hAnsi="Times New Roman"/>
          <w:sz w:val="24"/>
          <w:szCs w:val="24"/>
        </w:rPr>
        <w:t xml:space="preserve">Решите уравнение </w:t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w:rPr>
                <w:rFonts w:ascii="Cambria Math" w:hAnsi="Cambria Math"/>
                <w:sz w:val="24"/>
                <w:szCs w:val="24"/>
              </w:rPr>
              <m:t>sin</m:t>
            </m:r>
          </m:fName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func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</w:p>
    <w:p w14:paraId="155064AA" w14:textId="77777777" w:rsidR="00E465BF" w:rsidRPr="00E465BF" w:rsidRDefault="00E465BF" w:rsidP="00133A9C">
      <w:pPr>
        <w:widowControl w:val="0"/>
        <w:numPr>
          <w:ilvl w:val="0"/>
          <w:numId w:val="37"/>
        </w:numPr>
        <w:suppressAutoHyphens/>
        <w:spacing w:after="0" w:line="360" w:lineRule="auto"/>
        <w:ind w:left="714" w:hanging="357"/>
        <w:rPr>
          <w:rFonts w:ascii="Times New Roman" w:hAnsi="Times New Roman"/>
          <w:sz w:val="24"/>
          <w:szCs w:val="24"/>
        </w:rPr>
      </w:pPr>
      <w:r w:rsidRPr="00E465BF">
        <w:rPr>
          <w:rFonts w:ascii="Times New Roman" w:hAnsi="Times New Roman"/>
          <w:sz w:val="24"/>
          <w:szCs w:val="24"/>
        </w:rPr>
        <w:t xml:space="preserve">Вычислите </w:t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sub>
            </m:sSub>
          </m:fName>
          <m:e>
            <m:r>
              <w:rPr>
                <w:rFonts w:ascii="Cambria Math" w:hAnsi="Cambria Math"/>
                <w:sz w:val="24"/>
                <w:szCs w:val="24"/>
              </w:rPr>
              <m:t>2</m:t>
            </m:r>
          </m:e>
        </m:func>
        <m:r>
          <w:rPr>
            <w:rFonts w:ascii="Cambria Math" w:hAnsi="Cambria Math"/>
            <w:sz w:val="24"/>
            <w:szCs w:val="24"/>
          </w:rPr>
          <m:t>7+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fName>
          <m:e>
            <m:r>
              <w:rPr>
                <w:rFonts w:ascii="Cambria Math" w:hAnsi="Cambria Math"/>
                <w:sz w:val="24"/>
                <w:szCs w:val="24"/>
              </w:rPr>
              <m:t>3</m:t>
            </m:r>
          </m:e>
        </m:func>
        <m:r>
          <w:rPr>
            <w:rFonts w:ascii="Cambria Math" w:hAnsi="Cambria Math"/>
            <w:sz w:val="24"/>
            <w:szCs w:val="24"/>
          </w:rPr>
          <m:t>2</m:t>
        </m:r>
      </m:oMath>
      <w:r w:rsidRPr="00E465BF">
        <w:rPr>
          <w:rFonts w:ascii="Times New Roman" w:hAnsi="Times New Roman"/>
          <w:sz w:val="24"/>
          <w:szCs w:val="24"/>
        </w:rPr>
        <w:t xml:space="preserve"> </w:t>
      </w:r>
    </w:p>
    <w:p w14:paraId="4832947D" w14:textId="77777777" w:rsidR="00E465BF" w:rsidRPr="00E465BF" w:rsidRDefault="00E465BF" w:rsidP="00133A9C">
      <w:pPr>
        <w:widowControl w:val="0"/>
        <w:numPr>
          <w:ilvl w:val="0"/>
          <w:numId w:val="37"/>
        </w:numPr>
        <w:suppressAutoHyphens/>
        <w:spacing w:after="0" w:line="360" w:lineRule="auto"/>
        <w:ind w:left="714" w:hanging="357"/>
        <w:rPr>
          <w:rFonts w:ascii="Times New Roman" w:hAnsi="Times New Roman"/>
          <w:sz w:val="24"/>
          <w:szCs w:val="24"/>
        </w:rPr>
      </w:pPr>
      <w:r w:rsidRPr="00E465BF">
        <w:rPr>
          <w:rFonts w:ascii="Times New Roman" w:hAnsi="Times New Roman"/>
          <w:sz w:val="24"/>
          <w:szCs w:val="24"/>
        </w:rPr>
        <w:t xml:space="preserve">Найдите область определения функции </w:t>
      </w:r>
      <m:oMath>
        <m:r>
          <w:rPr>
            <w:rFonts w:ascii="Cambria Math" w:hAnsi="Cambria Math"/>
            <w:sz w:val="24"/>
            <w:szCs w:val="24"/>
          </w:rPr>
          <m:t>y=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0,8</m:t>
                </m:r>
              </m:sub>
            </m:sSub>
          </m:fName>
          <m:e>
            <m:r>
              <w:rPr>
                <w:rFonts w:ascii="Cambria Math" w:hAnsi="Cambria Math"/>
                <w:sz w:val="24"/>
                <w:szCs w:val="24"/>
              </w:rPr>
              <m:t>(</m:t>
            </m:r>
          </m:e>
        </m:func>
        <m:r>
          <w:rPr>
            <w:rFonts w:ascii="Cambria Math" w:hAnsi="Cambria Math"/>
            <w:sz w:val="24"/>
            <w:szCs w:val="24"/>
          </w:rPr>
          <m:t>4-5x)</m:t>
        </m:r>
      </m:oMath>
    </w:p>
    <w:p w14:paraId="57776B3B" w14:textId="77777777" w:rsidR="00E465BF" w:rsidRPr="00E465BF" w:rsidRDefault="00E465BF" w:rsidP="00133A9C">
      <w:pPr>
        <w:widowControl w:val="0"/>
        <w:numPr>
          <w:ilvl w:val="0"/>
          <w:numId w:val="37"/>
        </w:numPr>
        <w:suppressAutoHyphens/>
        <w:spacing w:after="0" w:line="360" w:lineRule="auto"/>
        <w:ind w:left="714" w:hanging="357"/>
        <w:rPr>
          <w:rFonts w:ascii="Times New Roman" w:hAnsi="Times New Roman"/>
          <w:sz w:val="24"/>
          <w:szCs w:val="24"/>
        </w:rPr>
      </w:pPr>
      <w:r w:rsidRPr="00E465BF">
        <w:rPr>
          <w:rFonts w:ascii="Times New Roman" w:hAnsi="Times New Roman"/>
          <w:sz w:val="24"/>
          <w:szCs w:val="24"/>
        </w:rPr>
        <w:t xml:space="preserve">Решите уравнение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6x+5</m:t>
            </m:r>
          </m:e>
        </m:rad>
        <m:r>
          <w:rPr>
            <w:rFonts w:ascii="Cambria Math" w:hAnsi="Cambria Math"/>
            <w:sz w:val="24"/>
            <w:szCs w:val="24"/>
          </w:rPr>
          <m:t>=13</m:t>
        </m:r>
      </m:oMath>
    </w:p>
    <w:p w14:paraId="1B599EE3" w14:textId="77777777" w:rsidR="00E465BF" w:rsidRPr="00E465BF" w:rsidRDefault="00E465BF" w:rsidP="00133A9C">
      <w:pPr>
        <w:widowControl w:val="0"/>
        <w:numPr>
          <w:ilvl w:val="0"/>
          <w:numId w:val="37"/>
        </w:numPr>
        <w:suppressAutoHyphens/>
        <w:spacing w:after="0" w:line="360" w:lineRule="auto"/>
        <w:ind w:left="714" w:hanging="357"/>
        <w:rPr>
          <w:rFonts w:ascii="Times New Roman" w:hAnsi="Times New Roman"/>
          <w:sz w:val="24"/>
          <w:szCs w:val="24"/>
        </w:rPr>
      </w:pPr>
      <w:r w:rsidRPr="00E465BF">
        <w:rPr>
          <w:rFonts w:ascii="Times New Roman" w:hAnsi="Times New Roman"/>
          <w:sz w:val="24"/>
          <w:szCs w:val="24"/>
        </w:rPr>
        <w:t xml:space="preserve">Найдите производную функции </w:t>
      </w:r>
      <m:oMath>
        <m:r>
          <w:rPr>
            <w:rFonts w:ascii="Cambria Math" w:hAnsi="Cambria Math"/>
            <w:sz w:val="24"/>
            <w:szCs w:val="24"/>
          </w:rPr>
          <m:t>y=4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x</m:t>
            </m:r>
          </m:sup>
        </m:sSup>
        <m:r>
          <w:rPr>
            <w:rFonts w:ascii="Cambria Math" w:hAnsi="Cambria Math"/>
            <w:sz w:val="24"/>
            <w:szCs w:val="24"/>
          </w:rPr>
          <m:t>-5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w:rPr>
                <w:rFonts w:ascii="Cambria Math" w:hAnsi="Cambria Math"/>
                <w:sz w:val="24"/>
                <w:szCs w:val="24"/>
              </w:rPr>
              <m:t>cos</m:t>
            </m:r>
          </m:fName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func>
        <m:r>
          <w:rPr>
            <w:rFonts w:ascii="Cambria Math" w:hAnsi="Cambria Math"/>
            <w:sz w:val="24"/>
            <w:szCs w:val="24"/>
          </w:rPr>
          <m:t>+6x</m:t>
        </m:r>
      </m:oMath>
    </w:p>
    <w:p w14:paraId="583125E2" w14:textId="77777777" w:rsidR="00E465BF" w:rsidRPr="00E465BF" w:rsidRDefault="00E465BF" w:rsidP="00E465BF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E465BF">
        <w:rPr>
          <w:rFonts w:ascii="Times New Roman" w:hAnsi="Times New Roman"/>
          <w:b/>
          <w:bCs/>
          <w:sz w:val="24"/>
          <w:szCs w:val="24"/>
        </w:rPr>
        <w:t>Часть В</w:t>
      </w:r>
    </w:p>
    <w:p w14:paraId="70872A83" w14:textId="77777777" w:rsidR="00E465BF" w:rsidRPr="00E465BF" w:rsidRDefault="00E465BF" w:rsidP="00133A9C">
      <w:pPr>
        <w:widowControl w:val="0"/>
        <w:numPr>
          <w:ilvl w:val="0"/>
          <w:numId w:val="38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E465BF">
        <w:rPr>
          <w:rFonts w:ascii="Times New Roman" w:hAnsi="Times New Roman"/>
          <w:sz w:val="24"/>
          <w:szCs w:val="24"/>
        </w:rPr>
        <w:t xml:space="preserve">Решите неравенство (методом интервалов) 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/>
                <w:sz w:val="28"/>
                <w:szCs w:val="24"/>
              </w:rPr>
              <m:t>(x-7)(x+2)</m:t>
            </m:r>
          </m:num>
          <m:den>
            <m:r>
              <w:rPr>
                <w:rFonts w:ascii="Cambria Math" w:hAnsi="Cambria Math"/>
                <w:sz w:val="28"/>
                <w:szCs w:val="24"/>
              </w:rPr>
              <m:t>3x-4</m:t>
            </m:r>
          </m:den>
        </m:f>
        <m:r>
          <w:rPr>
            <w:rFonts w:ascii="Cambria Math" w:hAnsi="Cambria Math"/>
            <w:sz w:val="28"/>
            <w:szCs w:val="24"/>
          </w:rPr>
          <m:t>≤0</m:t>
        </m:r>
      </m:oMath>
    </w:p>
    <w:p w14:paraId="0C76D483" w14:textId="77777777" w:rsidR="00E465BF" w:rsidRPr="00E465BF" w:rsidRDefault="00E465BF" w:rsidP="00133A9C">
      <w:pPr>
        <w:widowControl w:val="0"/>
        <w:numPr>
          <w:ilvl w:val="0"/>
          <w:numId w:val="38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E465BF">
        <w:rPr>
          <w:rFonts w:ascii="Times New Roman" w:hAnsi="Times New Roman"/>
          <w:sz w:val="24"/>
          <w:szCs w:val="24"/>
        </w:rPr>
        <w:t xml:space="preserve">Найдите координаты и длину вектора 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АВ</m:t>
            </m:r>
          </m:e>
        </m:acc>
      </m:oMath>
      <w:r w:rsidRPr="00E465BF">
        <w:rPr>
          <w:rFonts w:ascii="Times New Roman" w:hAnsi="Times New Roman"/>
          <w:sz w:val="24"/>
          <w:szCs w:val="24"/>
        </w:rPr>
        <w:t>, если А(1;2;-5) и В (4; 4; -1).</w:t>
      </w:r>
    </w:p>
    <w:p w14:paraId="45C34EE0" w14:textId="77777777" w:rsidR="00E465BF" w:rsidRPr="00E465BF" w:rsidRDefault="00E465BF" w:rsidP="00133A9C">
      <w:pPr>
        <w:widowControl w:val="0"/>
        <w:numPr>
          <w:ilvl w:val="0"/>
          <w:numId w:val="38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E465BF">
        <w:rPr>
          <w:rFonts w:ascii="Times New Roman" w:hAnsi="Times New Roman"/>
          <w:sz w:val="24"/>
          <w:szCs w:val="24"/>
        </w:rPr>
        <w:t>Найти полную поверхность и объем цилиндра, радиус которого 2см, а высота 9см. Сделайте рисунок.</w:t>
      </w:r>
    </w:p>
    <w:p w14:paraId="70B5C46F" w14:textId="77777777" w:rsidR="00E465BF" w:rsidRPr="00E465BF" w:rsidRDefault="00E465BF" w:rsidP="00133A9C">
      <w:pPr>
        <w:widowControl w:val="0"/>
        <w:numPr>
          <w:ilvl w:val="0"/>
          <w:numId w:val="38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E465BF">
        <w:rPr>
          <w:rFonts w:ascii="Times New Roman" w:hAnsi="Times New Roman"/>
          <w:sz w:val="24"/>
          <w:szCs w:val="24"/>
        </w:rPr>
        <w:t xml:space="preserve">Решите уравнение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7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x+2</m:t>
            </m:r>
          </m:sup>
        </m:sSup>
        <m:r>
          <w:rPr>
            <w:rFonts w:ascii="Cambria Math" w:hAnsi="Cambria Math"/>
            <w:sz w:val="24"/>
            <w:szCs w:val="24"/>
          </w:rPr>
          <m:t>-14⋅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7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x</m:t>
            </m:r>
          </m:sup>
        </m:sSup>
        <m:r>
          <w:rPr>
            <w:rFonts w:ascii="Cambria Math" w:hAnsi="Cambria Math"/>
            <w:sz w:val="24"/>
            <w:szCs w:val="24"/>
          </w:rPr>
          <m:t>=5</m:t>
        </m:r>
      </m:oMath>
    </w:p>
    <w:p w14:paraId="083DC718" w14:textId="77777777" w:rsidR="00E465BF" w:rsidRPr="00E465BF" w:rsidRDefault="00E465BF" w:rsidP="00133A9C">
      <w:pPr>
        <w:widowControl w:val="0"/>
        <w:numPr>
          <w:ilvl w:val="0"/>
          <w:numId w:val="38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E465BF">
        <w:rPr>
          <w:rFonts w:ascii="Times New Roman" w:hAnsi="Times New Roman"/>
          <w:sz w:val="24"/>
          <w:szCs w:val="24"/>
        </w:rPr>
        <w:t xml:space="preserve">Найдите экстремумы функции </w:t>
      </w:r>
      <m:oMath>
        <m:r>
          <w:rPr>
            <w:rFonts w:ascii="Cambria Math" w:hAnsi="Cambria Math"/>
            <w:sz w:val="24"/>
            <w:szCs w:val="24"/>
          </w:rPr>
          <m:t>f(x)=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/>
            <w:sz w:val="24"/>
            <w:szCs w:val="24"/>
          </w:rPr>
          <m:t>-3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-9x</m:t>
        </m:r>
      </m:oMath>
    </w:p>
    <w:p w14:paraId="450BA56E" w14:textId="77777777" w:rsidR="00E465BF" w:rsidRPr="00E465BF" w:rsidRDefault="00E465BF" w:rsidP="00133A9C">
      <w:pPr>
        <w:widowControl w:val="0"/>
        <w:numPr>
          <w:ilvl w:val="0"/>
          <w:numId w:val="38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E465BF">
        <w:rPr>
          <w:rFonts w:ascii="Times New Roman" w:hAnsi="Times New Roman"/>
          <w:sz w:val="24"/>
          <w:szCs w:val="24"/>
        </w:rPr>
        <w:t>Найдите площадь фигуры, огр</w:t>
      </w:r>
      <w:r w:rsidR="00181FB1">
        <w:rPr>
          <w:rFonts w:ascii="Times New Roman" w:hAnsi="Times New Roman"/>
          <w:sz w:val="24"/>
          <w:szCs w:val="24"/>
        </w:rPr>
        <w:t xml:space="preserve">аниченной линиями   </w:t>
      </w:r>
      <w:r w:rsidRPr="00E465BF">
        <w:rPr>
          <w:rFonts w:ascii="Times New Roman" w:hAnsi="Times New Roman"/>
          <w:sz w:val="24"/>
          <w:szCs w:val="24"/>
        </w:rPr>
        <w:t xml:space="preserve"> </w:t>
      </w:r>
      <m:oMath>
        <m:r>
          <w:rPr>
            <w:rFonts w:ascii="Cambria Math" w:hAnsi="Times New Roman"/>
            <w:sz w:val="24"/>
            <w:szCs w:val="24"/>
          </w:rPr>
          <m:t>y=</m:t>
        </m:r>
        <m:sSup>
          <m:sSup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Times New Roman"/>
            <w:sz w:val="24"/>
            <w:szCs w:val="24"/>
          </w:rPr>
          <m:t>,y=0,x=2,x=4</m:t>
        </m:r>
      </m:oMath>
    </w:p>
    <w:p w14:paraId="6AD65243" w14:textId="77777777" w:rsidR="00E465BF" w:rsidRPr="00E465BF" w:rsidRDefault="00E465BF" w:rsidP="00133A9C">
      <w:pPr>
        <w:widowControl w:val="0"/>
        <w:numPr>
          <w:ilvl w:val="0"/>
          <w:numId w:val="38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E465BF">
        <w:rPr>
          <w:rFonts w:ascii="Times New Roman" w:hAnsi="Times New Roman"/>
          <w:sz w:val="24"/>
          <w:szCs w:val="24"/>
        </w:rPr>
        <w:t xml:space="preserve">Решите неравенство </w:t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0,8</m:t>
                </m:r>
              </m:sub>
            </m:sSub>
          </m:fName>
          <m:e>
            <m:r>
              <w:rPr>
                <w:rFonts w:ascii="Cambria Math" w:hAnsi="Cambria Math"/>
                <w:sz w:val="24"/>
                <w:szCs w:val="24"/>
              </w:rPr>
              <m:t>(</m:t>
            </m:r>
          </m:e>
        </m:func>
        <m:r>
          <w:rPr>
            <w:rFonts w:ascii="Cambria Math" w:hAnsi="Cambria Math"/>
            <w:sz w:val="24"/>
            <w:szCs w:val="24"/>
          </w:rPr>
          <m:t>4x+5)≥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0,8</m:t>
                </m:r>
              </m:sub>
            </m:sSub>
          </m:fName>
          <m:e>
            <m:r>
              <w:rPr>
                <w:rFonts w:ascii="Cambria Math" w:hAnsi="Cambria Math"/>
                <w:sz w:val="24"/>
                <w:szCs w:val="24"/>
              </w:rPr>
              <m:t>(</m:t>
            </m:r>
          </m:e>
        </m:func>
        <m:r>
          <w:rPr>
            <w:rFonts w:ascii="Cambria Math" w:hAnsi="Cambria Math"/>
            <w:sz w:val="24"/>
            <w:szCs w:val="24"/>
          </w:rPr>
          <m:t>x-1)</m:t>
        </m:r>
      </m:oMath>
    </w:p>
    <w:p w14:paraId="3B1EC45C" w14:textId="77777777" w:rsidR="00C0159C" w:rsidRDefault="00C0159C"/>
    <w:p w14:paraId="61D18228" w14:textId="77777777" w:rsidR="00224D2A" w:rsidRDefault="00224D2A" w:rsidP="00224D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E68772B" w14:textId="4226B3EE" w:rsidR="00133A9C" w:rsidRDefault="00D820F9" w:rsidP="00224D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br w:type="page"/>
      </w:r>
      <w:r w:rsidR="00224D2A"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14:paraId="18B09885" w14:textId="77777777" w:rsidR="00133A9C" w:rsidRDefault="00133A9C" w:rsidP="00133A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БИЛЕТ № 20</w:t>
      </w:r>
    </w:p>
    <w:p w14:paraId="49D7EF5F" w14:textId="77777777" w:rsidR="00133A9C" w:rsidRDefault="00133A9C" w:rsidP="00133A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экзамена</w:t>
      </w:r>
    </w:p>
    <w:p w14:paraId="7C06ED2B" w14:textId="77777777" w:rsidR="00133A9C" w:rsidRDefault="00133A9C" w:rsidP="00133A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учебной дисциплине</w:t>
      </w:r>
    </w:p>
    <w:tbl>
      <w:tblPr>
        <w:tblStyle w:val="ae"/>
        <w:tblW w:w="934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345"/>
      </w:tblGrid>
      <w:tr w:rsidR="00133A9C" w14:paraId="25B64F0A" w14:textId="77777777" w:rsidTr="00224D2A">
        <w:tc>
          <w:tcPr>
            <w:tcW w:w="9345" w:type="dxa"/>
          </w:tcPr>
          <w:p w14:paraId="30C58CC6" w14:textId="77777777" w:rsidR="00133A9C" w:rsidRDefault="00133A9C" w:rsidP="009758A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ОД.04 МАТЕМАТИКА</w:t>
            </w:r>
          </w:p>
        </w:tc>
      </w:tr>
    </w:tbl>
    <w:p w14:paraId="5E02F491" w14:textId="77777777" w:rsidR="00133A9C" w:rsidRDefault="00133A9C" w:rsidP="00133A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образовательной программы среднего профессионального образования</w:t>
      </w:r>
    </w:p>
    <w:p w14:paraId="79030882" w14:textId="77777777" w:rsidR="00224D2A" w:rsidRDefault="00224D2A" w:rsidP="00133A9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E953A3A" w14:textId="77777777" w:rsidR="00224D2A" w:rsidRDefault="00224D2A" w:rsidP="00133A9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603EFBC" w14:textId="046A56EB" w:rsidR="00181FB1" w:rsidRPr="00181FB1" w:rsidRDefault="00181FB1" w:rsidP="00133A9C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181FB1">
        <w:rPr>
          <w:rFonts w:ascii="Times New Roman" w:hAnsi="Times New Roman"/>
          <w:b/>
          <w:bCs/>
          <w:sz w:val="24"/>
          <w:szCs w:val="24"/>
        </w:rPr>
        <w:t>Часть А</w:t>
      </w:r>
    </w:p>
    <w:p w14:paraId="3010C4E8" w14:textId="77777777" w:rsidR="00181FB1" w:rsidRPr="00181FB1" w:rsidRDefault="00181FB1" w:rsidP="00133A9C">
      <w:pPr>
        <w:widowControl w:val="0"/>
        <w:numPr>
          <w:ilvl w:val="0"/>
          <w:numId w:val="39"/>
        </w:numPr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 w:rsidRPr="00181FB1">
        <w:rPr>
          <w:rFonts w:ascii="Times New Roman" w:hAnsi="Times New Roman"/>
          <w:sz w:val="24"/>
          <w:szCs w:val="24"/>
        </w:rPr>
        <w:t xml:space="preserve">Вычислите </w:t>
      </w:r>
      <m:oMath>
        <m:f>
          <m:fPr>
            <m:ctrlPr>
              <w:rPr>
                <w:rFonts w:ascii="Cambria Math" w:hAnsi="Cambria Math" w:cstheme="minorHAnsi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4"/>
              </w:rPr>
              <m:t>7!</m:t>
            </m:r>
          </m:num>
          <m:den>
            <m:r>
              <w:rPr>
                <w:rFonts w:ascii="Cambria Math" w:hAnsi="Cambria Math" w:cstheme="minorHAnsi"/>
                <w:sz w:val="28"/>
                <w:szCs w:val="24"/>
              </w:rPr>
              <m:t>4!⋅3!</m:t>
            </m:r>
          </m:den>
        </m:f>
      </m:oMath>
    </w:p>
    <w:p w14:paraId="0E5EC84F" w14:textId="77777777" w:rsidR="00181FB1" w:rsidRPr="00181FB1" w:rsidRDefault="00181FB1" w:rsidP="00133A9C">
      <w:pPr>
        <w:widowControl w:val="0"/>
        <w:numPr>
          <w:ilvl w:val="0"/>
          <w:numId w:val="39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181FB1">
        <w:rPr>
          <w:rFonts w:ascii="Times New Roman" w:hAnsi="Times New Roman"/>
          <w:sz w:val="24"/>
          <w:szCs w:val="24"/>
        </w:rPr>
        <w:t xml:space="preserve">Упростите выражение </w:t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sin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fName>
          <m:e>
            <m:r>
              <w:rPr>
                <w:rFonts w:ascii="Cambria Math" w:hAnsi="Cambria Math"/>
                <w:sz w:val="24"/>
                <w:szCs w:val="24"/>
              </w:rPr>
              <m:t>1</m:t>
            </m:r>
          </m:e>
        </m:func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2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∘</m:t>
            </m:r>
          </m:sup>
        </m:sSup>
        <m:r>
          <w:rPr>
            <w:rFonts w:ascii="Cambria Math" w:hAnsi="Cambria Math"/>
            <w:sz w:val="24"/>
            <w:szCs w:val="24"/>
          </w:rPr>
          <m:t>+t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g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x+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cos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fName>
          <m:e>
            <m:r>
              <w:rPr>
                <w:rFonts w:ascii="Cambria Math" w:hAnsi="Cambria Math"/>
                <w:sz w:val="24"/>
                <w:szCs w:val="24"/>
              </w:rPr>
              <m:t>1</m:t>
            </m:r>
          </m:e>
        </m:func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2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∘</m:t>
            </m:r>
          </m:sup>
        </m:sSup>
      </m:oMath>
      <w:r w:rsidRPr="00181FB1">
        <w:rPr>
          <w:rFonts w:ascii="Times New Roman" w:hAnsi="Times New Roman"/>
          <w:sz w:val="24"/>
          <w:szCs w:val="24"/>
        </w:rPr>
        <w:t>.</w:t>
      </w:r>
    </w:p>
    <w:p w14:paraId="653731E0" w14:textId="77777777" w:rsidR="00181FB1" w:rsidRPr="00181FB1" w:rsidRDefault="00181FB1" w:rsidP="00133A9C">
      <w:pPr>
        <w:widowControl w:val="0"/>
        <w:numPr>
          <w:ilvl w:val="0"/>
          <w:numId w:val="39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181FB1">
        <w:rPr>
          <w:rFonts w:ascii="Times New Roman" w:hAnsi="Times New Roman"/>
          <w:sz w:val="24"/>
          <w:szCs w:val="24"/>
        </w:rPr>
        <w:t xml:space="preserve">Вычислите </w:t>
      </w:r>
      <m:oMath>
        <m:r>
          <w:rPr>
            <w:rFonts w:ascii="Cambria Math" w:hAnsi="Cambria Math"/>
            <w:sz w:val="24"/>
            <w:szCs w:val="24"/>
          </w:rPr>
          <m:t>2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w:rPr>
                <w:rFonts w:ascii="Cambria Math" w:hAnsi="Cambria Math"/>
                <w:sz w:val="24"/>
                <w:szCs w:val="24"/>
              </w:rPr>
              <m:t>arccos</m:t>
            </m:r>
          </m:fName>
          <m:e>
            <m:r>
              <w:rPr>
                <w:rFonts w:ascii="Cambria Math" w:hAnsi="Cambria Math"/>
                <w:sz w:val="24"/>
                <w:szCs w:val="24"/>
              </w:rPr>
              <m:t>(</m:t>
            </m:r>
          </m:e>
        </m:func>
        <m:r>
          <w:rPr>
            <w:rFonts w:ascii="Cambria Math" w:hAnsi="Cambria Math"/>
            <w:sz w:val="24"/>
            <w:szCs w:val="24"/>
          </w:rPr>
          <m:t>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</w:rPr>
          <m:t>)+4arcctg1</m:t>
        </m:r>
      </m:oMath>
    </w:p>
    <w:p w14:paraId="11813A8A" w14:textId="77777777" w:rsidR="00181FB1" w:rsidRPr="00181FB1" w:rsidRDefault="00181FB1" w:rsidP="00133A9C">
      <w:pPr>
        <w:widowControl w:val="0"/>
        <w:numPr>
          <w:ilvl w:val="0"/>
          <w:numId w:val="39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181FB1">
        <w:rPr>
          <w:rFonts w:ascii="Times New Roman" w:hAnsi="Times New Roman"/>
          <w:sz w:val="24"/>
          <w:szCs w:val="24"/>
        </w:rPr>
        <w:t xml:space="preserve">Решите уравнение </w:t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w:rPr>
                <w:rFonts w:ascii="Cambria Math" w:hAnsi="Cambria Math"/>
                <w:sz w:val="24"/>
                <w:szCs w:val="24"/>
              </w:rPr>
              <m:t>cos</m:t>
            </m:r>
          </m:fName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func>
        <m:r>
          <w:rPr>
            <w:rFonts w:ascii="Cambria Math" w:hAnsi="Cambria Math"/>
            <w:sz w:val="24"/>
            <w:szCs w:val="24"/>
          </w:rPr>
          <m:t>=-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</m:rad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</w:p>
    <w:p w14:paraId="25AF83A5" w14:textId="77777777" w:rsidR="00181FB1" w:rsidRPr="00181FB1" w:rsidRDefault="00181FB1" w:rsidP="00133A9C">
      <w:pPr>
        <w:widowControl w:val="0"/>
        <w:numPr>
          <w:ilvl w:val="0"/>
          <w:numId w:val="39"/>
        </w:numPr>
        <w:suppressAutoHyphens/>
        <w:spacing w:after="0" w:line="360" w:lineRule="auto"/>
        <w:ind w:left="714" w:hanging="357"/>
        <w:rPr>
          <w:rFonts w:ascii="Times New Roman" w:hAnsi="Times New Roman"/>
          <w:sz w:val="24"/>
          <w:szCs w:val="24"/>
        </w:rPr>
      </w:pPr>
      <w:r w:rsidRPr="00181FB1">
        <w:rPr>
          <w:rFonts w:ascii="Times New Roman" w:hAnsi="Times New Roman"/>
          <w:sz w:val="24"/>
          <w:szCs w:val="24"/>
        </w:rPr>
        <w:t xml:space="preserve">Вычислите </w:t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sub>
            </m:sSub>
          </m:fName>
          <m:e>
            <m:r>
              <w:rPr>
                <w:rFonts w:ascii="Cambria Math" w:hAnsi="Cambria Math"/>
                <w:sz w:val="24"/>
                <w:szCs w:val="24"/>
              </w:rPr>
              <m:t>1</m:t>
            </m:r>
          </m:e>
        </m:func>
        <m:r>
          <w:rPr>
            <w:rFonts w:ascii="Cambria Math" w:hAnsi="Cambria Math"/>
            <w:sz w:val="24"/>
            <w:szCs w:val="24"/>
          </w:rPr>
          <m:t>25+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</m:sub>
            </m:sSub>
          </m:fName>
          <m:e>
            <m:r>
              <w:rPr>
                <w:rFonts w:ascii="Cambria Math" w:hAnsi="Cambria Math"/>
                <w:sz w:val="24"/>
                <w:szCs w:val="24"/>
              </w:rPr>
              <m:t>6</m:t>
            </m:r>
          </m:e>
        </m:func>
        <m:r>
          <w:rPr>
            <w:rFonts w:ascii="Cambria Math" w:hAnsi="Cambria Math"/>
            <w:sz w:val="24"/>
            <w:szCs w:val="24"/>
          </w:rPr>
          <m:t>4</m:t>
        </m:r>
      </m:oMath>
    </w:p>
    <w:p w14:paraId="595A1DAB" w14:textId="77777777" w:rsidR="00181FB1" w:rsidRPr="00181FB1" w:rsidRDefault="00181FB1" w:rsidP="00133A9C">
      <w:pPr>
        <w:widowControl w:val="0"/>
        <w:numPr>
          <w:ilvl w:val="0"/>
          <w:numId w:val="39"/>
        </w:numPr>
        <w:suppressAutoHyphens/>
        <w:spacing w:after="0" w:line="360" w:lineRule="auto"/>
        <w:ind w:left="714" w:hanging="357"/>
        <w:rPr>
          <w:rFonts w:ascii="Times New Roman" w:hAnsi="Times New Roman"/>
          <w:sz w:val="24"/>
          <w:szCs w:val="24"/>
        </w:rPr>
      </w:pPr>
      <w:r w:rsidRPr="00181FB1">
        <w:rPr>
          <w:rFonts w:ascii="Times New Roman" w:hAnsi="Times New Roman"/>
          <w:sz w:val="24"/>
          <w:szCs w:val="24"/>
        </w:rPr>
        <w:t xml:space="preserve">Найдите область определения функции </w:t>
      </w:r>
      <m:oMath>
        <m:r>
          <w:rPr>
            <w:rFonts w:ascii="Cambria Math" w:hAnsi="Cambria Math"/>
            <w:sz w:val="24"/>
            <w:szCs w:val="24"/>
          </w:rPr>
          <m:t>y=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sub>
            </m:sSub>
          </m:fName>
          <m:e>
            <m:r>
              <w:rPr>
                <w:rFonts w:ascii="Cambria Math" w:hAnsi="Cambria Math"/>
                <w:sz w:val="24"/>
                <w:szCs w:val="24"/>
              </w:rPr>
              <m:t>(</m:t>
            </m:r>
          </m:e>
        </m:func>
        <m:r>
          <w:rPr>
            <w:rFonts w:ascii="Cambria Math" w:hAnsi="Cambria Math"/>
            <w:sz w:val="24"/>
            <w:szCs w:val="24"/>
          </w:rPr>
          <m:t>2-x)</m:t>
        </m:r>
      </m:oMath>
    </w:p>
    <w:p w14:paraId="713102F5" w14:textId="77777777" w:rsidR="00181FB1" w:rsidRPr="00181FB1" w:rsidRDefault="00181FB1" w:rsidP="00133A9C">
      <w:pPr>
        <w:widowControl w:val="0"/>
        <w:numPr>
          <w:ilvl w:val="0"/>
          <w:numId w:val="39"/>
        </w:numPr>
        <w:suppressAutoHyphens/>
        <w:spacing w:after="0" w:line="360" w:lineRule="auto"/>
        <w:ind w:left="714" w:hanging="357"/>
        <w:rPr>
          <w:rFonts w:ascii="Times New Roman" w:hAnsi="Times New Roman"/>
          <w:sz w:val="24"/>
          <w:szCs w:val="24"/>
        </w:rPr>
      </w:pPr>
      <w:r w:rsidRPr="00181FB1">
        <w:rPr>
          <w:rFonts w:ascii="Times New Roman" w:hAnsi="Times New Roman"/>
          <w:sz w:val="24"/>
          <w:szCs w:val="24"/>
        </w:rPr>
        <w:t xml:space="preserve">Решите уравнение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3-2x</m:t>
            </m:r>
          </m:e>
        </m:rad>
        <m:r>
          <w:rPr>
            <w:rFonts w:ascii="Cambria Math" w:hAnsi="Cambria Math"/>
            <w:sz w:val="24"/>
            <w:szCs w:val="24"/>
          </w:rPr>
          <m:t>=5</m:t>
        </m:r>
      </m:oMath>
    </w:p>
    <w:p w14:paraId="004B690B" w14:textId="77777777" w:rsidR="00181FB1" w:rsidRPr="00181FB1" w:rsidRDefault="00181FB1" w:rsidP="00133A9C">
      <w:pPr>
        <w:widowControl w:val="0"/>
        <w:numPr>
          <w:ilvl w:val="0"/>
          <w:numId w:val="39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181FB1">
        <w:rPr>
          <w:rFonts w:ascii="Times New Roman" w:hAnsi="Times New Roman"/>
          <w:sz w:val="24"/>
          <w:szCs w:val="24"/>
        </w:rPr>
        <w:t xml:space="preserve">Найдите производную функции </w:t>
      </w:r>
      <m:oMath>
        <m:r>
          <w:rPr>
            <w:rFonts w:ascii="Cambria Math" w:hAnsi="Cambria Math"/>
            <w:sz w:val="24"/>
            <w:szCs w:val="24"/>
          </w:rPr>
          <m:t>y=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5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</m:sup>
            </m:sSup>
          </m:den>
        </m:f>
        <m:r>
          <w:rPr>
            <w:rFonts w:ascii="Cambria Math" w:hAnsi="Cambria Math"/>
            <w:sz w:val="24"/>
            <w:szCs w:val="24"/>
          </w:rPr>
          <m:t>-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4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x</m:t>
            </m:r>
          </m:sup>
        </m:sSup>
        <m:r>
          <w:rPr>
            <w:rFonts w:ascii="Cambria Math" w:hAnsi="Cambria Math"/>
            <w:sz w:val="24"/>
            <w:szCs w:val="24"/>
          </w:rPr>
          <m:t>-2tgx</m:t>
        </m:r>
      </m:oMath>
    </w:p>
    <w:p w14:paraId="68097E2C" w14:textId="77777777" w:rsidR="00181FB1" w:rsidRPr="00181FB1" w:rsidRDefault="00181FB1" w:rsidP="00181FB1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181FB1">
        <w:rPr>
          <w:rFonts w:ascii="Times New Roman" w:hAnsi="Times New Roman"/>
          <w:b/>
          <w:bCs/>
          <w:sz w:val="24"/>
          <w:szCs w:val="24"/>
        </w:rPr>
        <w:t>Часть В</w:t>
      </w:r>
    </w:p>
    <w:p w14:paraId="4F3A3A26" w14:textId="77777777" w:rsidR="00181FB1" w:rsidRPr="00181FB1" w:rsidRDefault="00181FB1" w:rsidP="00133A9C">
      <w:pPr>
        <w:widowControl w:val="0"/>
        <w:numPr>
          <w:ilvl w:val="0"/>
          <w:numId w:val="40"/>
        </w:numPr>
        <w:suppressAutoHyphens/>
        <w:spacing w:after="0" w:line="240" w:lineRule="auto"/>
        <w:rPr>
          <w:rFonts w:ascii="Times New Roman" w:hAnsi="Times New Roman"/>
          <w:sz w:val="28"/>
          <w:szCs w:val="24"/>
        </w:rPr>
      </w:pPr>
      <w:r w:rsidRPr="00181FB1">
        <w:rPr>
          <w:rFonts w:ascii="Times New Roman" w:hAnsi="Times New Roman"/>
          <w:sz w:val="24"/>
          <w:szCs w:val="24"/>
        </w:rPr>
        <w:t xml:space="preserve">Решите неравенство (методом интервалов) 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8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4"/>
                  </w:rPr>
                  <m:t>2x+5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  <w:sz w:val="28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4"/>
                  </w:rPr>
                  <m:t>4-x</m:t>
                </m:r>
              </m:e>
            </m:d>
          </m:num>
          <m:den>
            <m:r>
              <w:rPr>
                <w:rFonts w:ascii="Cambria Math" w:hAnsi="Cambria Math"/>
                <w:sz w:val="28"/>
                <w:szCs w:val="24"/>
              </w:rPr>
              <m:t>x-6</m:t>
            </m:r>
          </m:den>
        </m:f>
        <m:r>
          <w:rPr>
            <w:rFonts w:ascii="Cambria Math" w:hAnsi="Cambria Math"/>
            <w:sz w:val="28"/>
            <w:szCs w:val="24"/>
          </w:rPr>
          <m:t>≤0</m:t>
        </m:r>
      </m:oMath>
    </w:p>
    <w:p w14:paraId="07D595B4" w14:textId="77777777" w:rsidR="00181FB1" w:rsidRPr="00181FB1" w:rsidRDefault="00181FB1" w:rsidP="00133A9C">
      <w:pPr>
        <w:widowControl w:val="0"/>
        <w:numPr>
          <w:ilvl w:val="0"/>
          <w:numId w:val="40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181FB1">
        <w:rPr>
          <w:rFonts w:ascii="Times New Roman" w:hAnsi="Times New Roman"/>
          <w:sz w:val="24"/>
          <w:szCs w:val="24"/>
        </w:rPr>
        <w:t xml:space="preserve">Найдите координаты и длину вектора АВ, если </w:t>
      </w:r>
      <w:proofErr w:type="gramStart"/>
      <w:r w:rsidRPr="00181FB1">
        <w:rPr>
          <w:rFonts w:ascii="Times New Roman" w:hAnsi="Times New Roman"/>
          <w:sz w:val="24"/>
          <w:szCs w:val="24"/>
        </w:rPr>
        <w:t>А(</w:t>
      </w:r>
      <w:proofErr w:type="gramEnd"/>
      <w:r w:rsidRPr="00181FB1">
        <w:rPr>
          <w:rFonts w:ascii="Times New Roman" w:hAnsi="Times New Roman"/>
          <w:sz w:val="24"/>
          <w:szCs w:val="24"/>
        </w:rPr>
        <w:t>7;3;-5) и В (-1; 4; -1).</w:t>
      </w:r>
    </w:p>
    <w:p w14:paraId="27DCE253" w14:textId="77777777" w:rsidR="00181FB1" w:rsidRPr="00181FB1" w:rsidRDefault="00181FB1" w:rsidP="00133A9C">
      <w:pPr>
        <w:widowControl w:val="0"/>
        <w:numPr>
          <w:ilvl w:val="0"/>
          <w:numId w:val="40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181FB1">
        <w:rPr>
          <w:rFonts w:ascii="Times New Roman" w:hAnsi="Times New Roman"/>
          <w:sz w:val="24"/>
          <w:szCs w:val="24"/>
        </w:rPr>
        <w:t>Найдите полную поверхность и объем прямоугольного параллелепипеда с линейными размерами 3см, 4см,3см. Сделайте рисунок.</w:t>
      </w:r>
    </w:p>
    <w:p w14:paraId="5FE34C03" w14:textId="77777777" w:rsidR="00181FB1" w:rsidRPr="00181FB1" w:rsidRDefault="00181FB1" w:rsidP="00133A9C">
      <w:pPr>
        <w:widowControl w:val="0"/>
        <w:numPr>
          <w:ilvl w:val="0"/>
          <w:numId w:val="40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181FB1">
        <w:rPr>
          <w:rFonts w:ascii="Times New Roman" w:hAnsi="Times New Roman"/>
          <w:sz w:val="24"/>
          <w:szCs w:val="24"/>
        </w:rPr>
        <w:t xml:space="preserve">Решите уравнение </w:t>
      </w:r>
      <m:oMath>
        <m:r>
          <w:rPr>
            <w:rFonts w:ascii="Cambria Math" w:hAnsi="Cambria Math"/>
            <w:sz w:val="24"/>
            <w:szCs w:val="24"/>
          </w:rPr>
          <m:t>5⋅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9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x</m:t>
            </m:r>
          </m:sup>
        </m:sSup>
        <m:r>
          <w:rPr>
            <w:rFonts w:ascii="Cambria Math" w:hAnsi="Cambria Math"/>
            <w:sz w:val="24"/>
            <w:szCs w:val="24"/>
          </w:rPr>
          <m:t>+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9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x-2</m:t>
            </m:r>
          </m:sup>
        </m:sSup>
        <m:r>
          <w:rPr>
            <w:rFonts w:ascii="Cambria Math" w:hAnsi="Cambria Math"/>
            <w:sz w:val="24"/>
            <w:szCs w:val="24"/>
          </w:rPr>
          <m:t>=406</m:t>
        </m:r>
      </m:oMath>
    </w:p>
    <w:p w14:paraId="2DE80255" w14:textId="77777777" w:rsidR="00181FB1" w:rsidRPr="00181FB1" w:rsidRDefault="00181FB1" w:rsidP="00133A9C">
      <w:pPr>
        <w:widowControl w:val="0"/>
        <w:numPr>
          <w:ilvl w:val="0"/>
          <w:numId w:val="40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181FB1">
        <w:rPr>
          <w:rFonts w:ascii="Times New Roman" w:hAnsi="Times New Roman"/>
          <w:sz w:val="24"/>
          <w:szCs w:val="24"/>
        </w:rPr>
        <w:t xml:space="preserve">Найдите экстремумы функции </w:t>
      </w:r>
      <m:oMath>
        <m:r>
          <w:rPr>
            <w:rFonts w:ascii="Cambria Math" w:hAnsi="Cambria Math"/>
            <w:sz w:val="24"/>
            <w:szCs w:val="24"/>
          </w:rPr>
          <m:t>f(x)=4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-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4</m:t>
            </m:r>
          </m:sup>
        </m:sSup>
      </m:oMath>
    </w:p>
    <w:p w14:paraId="38AE384B" w14:textId="77777777" w:rsidR="00181FB1" w:rsidRPr="00181FB1" w:rsidRDefault="00181FB1" w:rsidP="00133A9C">
      <w:pPr>
        <w:widowControl w:val="0"/>
        <w:numPr>
          <w:ilvl w:val="0"/>
          <w:numId w:val="40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181FB1">
        <w:rPr>
          <w:rFonts w:ascii="Times New Roman" w:hAnsi="Times New Roman"/>
          <w:sz w:val="24"/>
          <w:szCs w:val="24"/>
        </w:rPr>
        <w:t>Найдите площадь фигур</w:t>
      </w:r>
      <w:r>
        <w:rPr>
          <w:rFonts w:ascii="Times New Roman" w:hAnsi="Times New Roman"/>
          <w:sz w:val="24"/>
          <w:szCs w:val="24"/>
        </w:rPr>
        <w:t xml:space="preserve">ы, ограниченной линиями  </w:t>
      </w:r>
      <w:r w:rsidRPr="00181FB1">
        <w:rPr>
          <w:rFonts w:ascii="Times New Roman" w:hAnsi="Times New Roman"/>
          <w:sz w:val="24"/>
          <w:szCs w:val="24"/>
        </w:rPr>
        <w:t xml:space="preserve"> </w:t>
      </w:r>
      <m:oMath>
        <m:r>
          <w:rPr>
            <w:rFonts w:ascii="Cambria Math" w:hAnsi="Times New Roman"/>
            <w:sz w:val="24"/>
            <w:szCs w:val="24"/>
          </w:rPr>
          <m:t>y=</m:t>
        </m:r>
        <m:sSup>
          <m:sSup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Times New Roman"/>
                <w:sz w:val="24"/>
                <w:szCs w:val="24"/>
              </w:rPr>
              <m:t>3</m:t>
            </m:r>
          </m:sup>
        </m:sSup>
        <m:r>
          <w:rPr>
            <w:rFonts w:ascii="Cambria Math" w:hAnsi="Times New Roman"/>
            <w:sz w:val="24"/>
            <w:szCs w:val="24"/>
          </w:rPr>
          <m:t>,y=0,x=1,x=3</m:t>
        </m:r>
      </m:oMath>
      <w:r w:rsidRPr="00181FB1">
        <w:rPr>
          <w:rFonts w:ascii="Times New Roman" w:hAnsi="Times New Roman"/>
          <w:sz w:val="24"/>
          <w:szCs w:val="24"/>
        </w:rPr>
        <w:t xml:space="preserve"> </w:t>
      </w:r>
    </w:p>
    <w:p w14:paraId="0EB25EAE" w14:textId="77777777" w:rsidR="00181FB1" w:rsidRPr="00181FB1" w:rsidRDefault="00181FB1" w:rsidP="00133A9C">
      <w:pPr>
        <w:widowControl w:val="0"/>
        <w:numPr>
          <w:ilvl w:val="0"/>
          <w:numId w:val="40"/>
        </w:numPr>
        <w:suppressAutoHyphens/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181FB1">
        <w:rPr>
          <w:rFonts w:ascii="Times New Roman" w:hAnsi="Times New Roman"/>
          <w:sz w:val="24"/>
          <w:szCs w:val="24"/>
        </w:rPr>
        <w:t xml:space="preserve">Решите неравенство </w:t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8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3x-7</m:t>
                </m:r>
              </m:e>
            </m:d>
          </m:e>
        </m:func>
        <m:r>
          <w:rPr>
            <w:rFonts w:ascii="Cambria Math" w:hAnsi="Cambria Math"/>
            <w:sz w:val="24"/>
            <w:szCs w:val="24"/>
          </w:rPr>
          <m:t>≤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8</m:t>
                </m:r>
              </m:sub>
            </m:sSub>
          </m:fName>
          <m:e>
            <m:r>
              <w:rPr>
                <w:rFonts w:ascii="Cambria Math" w:hAnsi="Cambria Math"/>
                <w:sz w:val="24"/>
                <w:szCs w:val="24"/>
              </w:rPr>
              <m:t>(</m:t>
            </m:r>
          </m:e>
        </m:func>
        <m:r>
          <w:rPr>
            <w:rFonts w:ascii="Cambria Math" w:hAnsi="Cambria Math"/>
            <w:sz w:val="24"/>
            <w:szCs w:val="24"/>
          </w:rPr>
          <m:t>x+4)</m:t>
        </m:r>
      </m:oMath>
    </w:p>
    <w:p w14:paraId="6BE6ECFC" w14:textId="77777777" w:rsidR="00C0159C" w:rsidRDefault="00C015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</w:p>
    <w:p w14:paraId="151E6D18" w14:textId="77777777" w:rsidR="00C0159C" w:rsidRDefault="00C015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</w:p>
    <w:p w14:paraId="3CE05B97" w14:textId="3DE7C080" w:rsidR="00181FB1" w:rsidRDefault="00181FB1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7ED0CB08" w14:textId="2B09FEA0" w:rsidR="00224D2A" w:rsidRDefault="00224D2A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 w:type="page"/>
      </w:r>
    </w:p>
    <w:p w14:paraId="3979F866" w14:textId="77777777" w:rsidR="00224D2A" w:rsidRDefault="00224D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B0C21EF" w14:textId="173B2458" w:rsidR="00133A9C" w:rsidRDefault="00133A9C" w:rsidP="00133A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7ECEC7" w14:textId="77777777" w:rsidR="00133A9C" w:rsidRDefault="00133A9C" w:rsidP="00133A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БИЛЕТ № 21</w:t>
      </w:r>
    </w:p>
    <w:p w14:paraId="6ACF72FF" w14:textId="77777777" w:rsidR="00133A9C" w:rsidRDefault="00133A9C" w:rsidP="00133A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экзамена</w:t>
      </w:r>
    </w:p>
    <w:p w14:paraId="337B7E26" w14:textId="77777777" w:rsidR="00133A9C" w:rsidRDefault="00133A9C" w:rsidP="00133A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учебной дисциплине</w:t>
      </w:r>
    </w:p>
    <w:tbl>
      <w:tblPr>
        <w:tblStyle w:val="ae"/>
        <w:tblW w:w="934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345"/>
      </w:tblGrid>
      <w:tr w:rsidR="00133A9C" w14:paraId="49B40D4E" w14:textId="77777777" w:rsidTr="00224D2A">
        <w:tc>
          <w:tcPr>
            <w:tcW w:w="9345" w:type="dxa"/>
          </w:tcPr>
          <w:p w14:paraId="23A345A8" w14:textId="77777777" w:rsidR="00133A9C" w:rsidRDefault="00133A9C" w:rsidP="009758A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ОД.04 МАТЕМАТИКА</w:t>
            </w:r>
          </w:p>
        </w:tc>
      </w:tr>
    </w:tbl>
    <w:p w14:paraId="1B6F49EC" w14:textId="77777777" w:rsidR="00133A9C" w:rsidRDefault="00133A9C" w:rsidP="00133A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образовательной программы среднего профессионального образования</w:t>
      </w:r>
    </w:p>
    <w:p w14:paraId="17739B62" w14:textId="6E0EA9DB" w:rsidR="00133A9C" w:rsidRDefault="00133A9C" w:rsidP="00133A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D14C813" w14:textId="76C99041" w:rsidR="00181FB1" w:rsidRPr="00181FB1" w:rsidRDefault="00181FB1" w:rsidP="00181FB1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  <w:r w:rsidRPr="00181FB1">
        <w:rPr>
          <w:rFonts w:ascii="Times New Roman" w:hAnsi="Times New Roman"/>
          <w:b/>
          <w:sz w:val="24"/>
          <w:szCs w:val="24"/>
        </w:rPr>
        <w:t>Часть А</w:t>
      </w:r>
    </w:p>
    <w:p w14:paraId="714C2CBC" w14:textId="77777777" w:rsidR="00181FB1" w:rsidRPr="00181FB1" w:rsidRDefault="00181FB1" w:rsidP="00133A9C">
      <w:pPr>
        <w:widowControl w:val="0"/>
        <w:numPr>
          <w:ilvl w:val="0"/>
          <w:numId w:val="41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181FB1">
        <w:rPr>
          <w:rFonts w:ascii="Times New Roman" w:hAnsi="Times New Roman"/>
          <w:sz w:val="24"/>
          <w:szCs w:val="24"/>
        </w:rPr>
        <w:t xml:space="preserve">Вычислите </w:t>
      </w:r>
      <m:oMath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9!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6!</m:t>
            </m:r>
          </m:den>
        </m:f>
      </m:oMath>
    </w:p>
    <w:p w14:paraId="125D0C1B" w14:textId="77777777" w:rsidR="00181FB1" w:rsidRPr="00181FB1" w:rsidRDefault="00181FB1" w:rsidP="00133A9C">
      <w:pPr>
        <w:widowControl w:val="0"/>
        <w:numPr>
          <w:ilvl w:val="0"/>
          <w:numId w:val="41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181FB1">
        <w:rPr>
          <w:rFonts w:ascii="Times New Roman" w:hAnsi="Times New Roman"/>
          <w:sz w:val="24"/>
          <w:szCs w:val="24"/>
        </w:rPr>
        <w:t xml:space="preserve">Упростите выражение </w:t>
      </w:r>
      <m:oMath>
        <m:r>
          <w:rPr>
            <w:rFonts w:ascii="Cambria Math" w:hAnsi="Cambria Math"/>
            <w:sz w:val="24"/>
            <w:szCs w:val="24"/>
          </w:rPr>
          <m:t>5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sin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fName>
          <m:e>
            <m:r>
              <w:rPr>
                <w:rFonts w:ascii="Cambria Math" w:hAnsi="Cambria Math"/>
                <w:sz w:val="24"/>
                <w:szCs w:val="24"/>
              </w:rPr>
              <m:t>α</m:t>
            </m:r>
          </m:e>
        </m:func>
        <m:r>
          <w:rPr>
            <w:rFonts w:ascii="Cambria Math" w:hAnsi="Cambria Math"/>
            <w:sz w:val="24"/>
            <w:szCs w:val="24"/>
          </w:rPr>
          <m:t>-8+5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cos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fName>
          <m:e>
            <m:r>
              <w:rPr>
                <w:rFonts w:ascii="Cambria Math" w:hAnsi="Cambria Math"/>
                <w:sz w:val="24"/>
                <w:szCs w:val="24"/>
              </w:rPr>
              <m:t>α</m:t>
            </m:r>
          </m:e>
        </m:func>
      </m:oMath>
    </w:p>
    <w:p w14:paraId="16A61930" w14:textId="77777777" w:rsidR="00181FB1" w:rsidRPr="00181FB1" w:rsidRDefault="00181FB1" w:rsidP="00133A9C">
      <w:pPr>
        <w:widowControl w:val="0"/>
        <w:numPr>
          <w:ilvl w:val="0"/>
          <w:numId w:val="41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181FB1">
        <w:rPr>
          <w:rFonts w:ascii="Times New Roman" w:hAnsi="Times New Roman"/>
          <w:sz w:val="24"/>
          <w:szCs w:val="24"/>
        </w:rPr>
        <w:t xml:space="preserve">Вычислите </w:t>
      </w:r>
      <m:oMath>
        <m:r>
          <w:rPr>
            <w:rFonts w:ascii="Cambria Math" w:hAnsi="Cambria Math"/>
            <w:sz w:val="24"/>
            <w:szCs w:val="24"/>
          </w:rPr>
          <m:t>5arctg1-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w:rPr>
                <w:rFonts w:ascii="Cambria Math" w:hAnsi="Cambria Math"/>
                <w:sz w:val="24"/>
                <w:szCs w:val="24"/>
              </w:rPr>
              <m:t>arcsin</m:t>
            </m:r>
          </m:fName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</m:e>
        </m:func>
      </m:oMath>
    </w:p>
    <w:p w14:paraId="7D2114CF" w14:textId="77777777" w:rsidR="00181FB1" w:rsidRPr="00181FB1" w:rsidRDefault="00181FB1" w:rsidP="00133A9C">
      <w:pPr>
        <w:widowControl w:val="0"/>
        <w:numPr>
          <w:ilvl w:val="0"/>
          <w:numId w:val="41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181FB1">
        <w:rPr>
          <w:rFonts w:ascii="Times New Roman" w:hAnsi="Times New Roman"/>
          <w:sz w:val="24"/>
          <w:szCs w:val="24"/>
        </w:rPr>
        <w:t xml:space="preserve">Решите уравнение </w:t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w:rPr>
                <w:rFonts w:ascii="Cambria Math" w:hAnsi="Cambria Math"/>
                <w:sz w:val="24"/>
                <w:szCs w:val="24"/>
              </w:rPr>
              <m:t>cos</m:t>
            </m:r>
          </m:fName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func>
        <m:r>
          <w:rPr>
            <w:rFonts w:ascii="Cambria Math" w:hAnsi="Cambria Math"/>
            <w:sz w:val="24"/>
            <w:szCs w:val="24"/>
          </w:rPr>
          <m:t>=-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</w:p>
    <w:p w14:paraId="79284940" w14:textId="77777777" w:rsidR="00181FB1" w:rsidRPr="00181FB1" w:rsidRDefault="00181FB1" w:rsidP="00133A9C">
      <w:pPr>
        <w:widowControl w:val="0"/>
        <w:numPr>
          <w:ilvl w:val="0"/>
          <w:numId w:val="41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181FB1">
        <w:rPr>
          <w:rFonts w:ascii="Times New Roman" w:hAnsi="Times New Roman"/>
          <w:sz w:val="24"/>
          <w:szCs w:val="24"/>
        </w:rPr>
        <w:t xml:space="preserve">Вычислите </w:t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6</m:t>
                </m:r>
              </m:sub>
            </m:sSub>
          </m:fName>
          <m:e>
            <m:r>
              <w:rPr>
                <w:rFonts w:ascii="Cambria Math" w:hAnsi="Cambria Math"/>
                <w:sz w:val="24"/>
                <w:szCs w:val="24"/>
              </w:rPr>
              <m:t>8</m:t>
            </m:r>
          </m:e>
        </m:func>
        <m:r>
          <w:rPr>
            <w:rFonts w:ascii="Cambria Math" w:hAnsi="Cambria Math"/>
            <w:sz w:val="24"/>
            <w:szCs w:val="24"/>
          </w:rPr>
          <m:t>-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6</m:t>
                </m:r>
              </m:sub>
            </m:sSub>
          </m:fName>
          <m:e>
            <m:r>
              <w:rPr>
                <w:rFonts w:ascii="Cambria Math" w:hAnsi="Cambria Math"/>
                <w:sz w:val="24"/>
                <w:szCs w:val="24"/>
              </w:rPr>
              <m:t>2</m:t>
            </m:r>
          </m:e>
        </m:func>
        <m:r>
          <w:rPr>
            <w:rFonts w:ascii="Cambria Math" w:hAnsi="Cambria Math"/>
            <w:sz w:val="24"/>
            <w:szCs w:val="24"/>
          </w:rPr>
          <m:t>+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6</m:t>
                </m:r>
              </m:sub>
            </m:sSub>
          </m:fName>
          <m:e>
            <m:r>
              <w:rPr>
                <w:rFonts w:ascii="Cambria Math" w:hAnsi="Cambria Math"/>
                <w:sz w:val="24"/>
                <w:szCs w:val="24"/>
              </w:rPr>
              <m:t>9</m:t>
            </m:r>
          </m:e>
        </m:func>
      </m:oMath>
    </w:p>
    <w:p w14:paraId="198F066D" w14:textId="77777777" w:rsidR="00181FB1" w:rsidRPr="00181FB1" w:rsidRDefault="00181FB1" w:rsidP="00133A9C">
      <w:pPr>
        <w:widowControl w:val="0"/>
        <w:numPr>
          <w:ilvl w:val="0"/>
          <w:numId w:val="41"/>
        </w:numPr>
        <w:suppressAutoHyphens/>
        <w:spacing w:after="0" w:line="360" w:lineRule="auto"/>
        <w:ind w:left="714" w:hanging="357"/>
        <w:rPr>
          <w:rFonts w:ascii="Times New Roman" w:hAnsi="Times New Roman"/>
          <w:sz w:val="24"/>
          <w:szCs w:val="24"/>
        </w:rPr>
      </w:pPr>
      <w:r w:rsidRPr="00181FB1">
        <w:rPr>
          <w:rFonts w:ascii="Times New Roman" w:hAnsi="Times New Roman"/>
          <w:sz w:val="24"/>
          <w:szCs w:val="24"/>
        </w:rPr>
        <w:t xml:space="preserve">Найдите область определения функции </w:t>
      </w:r>
      <m:oMath>
        <m:r>
          <w:rPr>
            <w:rFonts w:ascii="Cambria Math" w:hAnsi="Cambria Math"/>
            <w:sz w:val="24"/>
            <w:szCs w:val="24"/>
          </w:rPr>
          <m:t>y=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w:rPr>
                <w:rFonts w:ascii="Cambria Math" w:hAnsi="Cambria Math"/>
                <w:sz w:val="24"/>
                <w:szCs w:val="24"/>
              </w:rPr>
              <m:t>lg</m:t>
            </m:r>
          </m:fName>
          <m:e>
            <m:r>
              <w:rPr>
                <w:rFonts w:ascii="Cambria Math" w:hAnsi="Cambria Math"/>
                <w:sz w:val="24"/>
                <w:szCs w:val="24"/>
              </w:rPr>
              <m:t>(</m:t>
            </m:r>
          </m:e>
        </m:func>
        <m:r>
          <w:rPr>
            <w:rFonts w:ascii="Cambria Math" w:hAnsi="Cambria Math"/>
            <w:sz w:val="24"/>
            <w:szCs w:val="24"/>
          </w:rPr>
          <m:t>10-5x)</m:t>
        </m:r>
      </m:oMath>
    </w:p>
    <w:p w14:paraId="1EF645E9" w14:textId="77777777" w:rsidR="00181FB1" w:rsidRPr="00181FB1" w:rsidRDefault="00181FB1" w:rsidP="00133A9C">
      <w:pPr>
        <w:widowControl w:val="0"/>
        <w:numPr>
          <w:ilvl w:val="0"/>
          <w:numId w:val="41"/>
        </w:numPr>
        <w:suppressAutoHyphens/>
        <w:spacing w:after="0" w:line="360" w:lineRule="auto"/>
        <w:ind w:left="714" w:hanging="357"/>
        <w:rPr>
          <w:rFonts w:ascii="Times New Roman" w:hAnsi="Times New Roman"/>
          <w:sz w:val="24"/>
          <w:szCs w:val="24"/>
        </w:rPr>
      </w:pPr>
      <w:r w:rsidRPr="00181FB1">
        <w:rPr>
          <w:rFonts w:ascii="Times New Roman" w:hAnsi="Times New Roman"/>
          <w:sz w:val="24"/>
          <w:szCs w:val="24"/>
        </w:rPr>
        <w:t xml:space="preserve">Решите уравнение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8x-1</m:t>
            </m:r>
          </m:e>
        </m:rad>
        <m:r>
          <w:rPr>
            <w:rFonts w:ascii="Cambria Math" w:hAnsi="Cambria Math"/>
            <w:sz w:val="24"/>
            <w:szCs w:val="24"/>
          </w:rPr>
          <m:t>=4</m:t>
        </m:r>
      </m:oMath>
    </w:p>
    <w:p w14:paraId="68E4CBF7" w14:textId="77777777" w:rsidR="00181FB1" w:rsidRPr="00181FB1" w:rsidRDefault="00181FB1" w:rsidP="00133A9C">
      <w:pPr>
        <w:widowControl w:val="0"/>
        <w:numPr>
          <w:ilvl w:val="0"/>
          <w:numId w:val="41"/>
        </w:numPr>
        <w:suppressAutoHyphens/>
        <w:spacing w:after="0" w:line="360" w:lineRule="auto"/>
        <w:ind w:left="714" w:hanging="357"/>
        <w:rPr>
          <w:rFonts w:ascii="Times New Roman" w:hAnsi="Times New Roman"/>
          <w:sz w:val="24"/>
          <w:szCs w:val="24"/>
        </w:rPr>
      </w:pPr>
      <w:r w:rsidRPr="00181FB1">
        <w:rPr>
          <w:rFonts w:ascii="Times New Roman" w:hAnsi="Times New Roman"/>
          <w:sz w:val="24"/>
          <w:szCs w:val="24"/>
        </w:rPr>
        <w:t xml:space="preserve">Найдите производную функции </w:t>
      </w:r>
      <m:oMath>
        <m:r>
          <w:rPr>
            <w:rFonts w:ascii="Cambria Math" w:hAnsi="Cambria Math"/>
            <w:sz w:val="24"/>
            <w:szCs w:val="24"/>
          </w:rPr>
          <m:t>y=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6</m:t>
            </m:r>
          </m:sup>
        </m:sSup>
        <m:r>
          <w:rPr>
            <w:rFonts w:ascii="Cambria Math" w:hAnsi="Cambria Math"/>
            <w:sz w:val="24"/>
            <w:szCs w:val="24"/>
          </w:rPr>
          <m:t>+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5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sup>
            </m:sSup>
          </m:den>
        </m:f>
        <m:r>
          <w:rPr>
            <w:rFonts w:ascii="Cambria Math" w:hAnsi="Cambria Math"/>
            <w:sz w:val="24"/>
            <w:szCs w:val="24"/>
          </w:rPr>
          <m:t>-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2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x</m:t>
            </m:r>
          </m:sup>
        </m:sSup>
        <m:r>
          <w:rPr>
            <w:rFonts w:ascii="Cambria Math" w:hAnsi="Cambria Math"/>
            <w:sz w:val="24"/>
            <w:szCs w:val="24"/>
          </w:rPr>
          <m:t>-4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w:rPr>
                <w:rFonts w:ascii="Cambria Math" w:hAnsi="Cambria Math"/>
                <w:sz w:val="24"/>
                <w:szCs w:val="24"/>
              </w:rPr>
              <m:t>ln</m:t>
            </m:r>
          </m:fName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func>
      </m:oMath>
    </w:p>
    <w:p w14:paraId="2C71B825" w14:textId="77777777" w:rsidR="00181FB1" w:rsidRPr="00181FB1" w:rsidRDefault="00181FB1" w:rsidP="00181FB1">
      <w:pPr>
        <w:widowControl w:val="0"/>
        <w:suppressAutoHyphens/>
        <w:spacing w:after="0" w:line="360" w:lineRule="auto"/>
        <w:ind w:left="709" w:hanging="720"/>
        <w:rPr>
          <w:rFonts w:ascii="Times New Roman" w:hAnsi="Times New Roman"/>
          <w:sz w:val="24"/>
          <w:szCs w:val="24"/>
        </w:rPr>
      </w:pPr>
      <w:r w:rsidRPr="00181FB1">
        <w:rPr>
          <w:rFonts w:ascii="Times New Roman" w:hAnsi="Times New Roman"/>
          <w:b/>
          <w:bCs/>
          <w:sz w:val="24"/>
          <w:szCs w:val="24"/>
        </w:rPr>
        <w:t>Часть В</w:t>
      </w:r>
    </w:p>
    <w:p w14:paraId="21B22F1F" w14:textId="77777777" w:rsidR="00181FB1" w:rsidRPr="00181FB1" w:rsidRDefault="00181FB1" w:rsidP="00133A9C">
      <w:pPr>
        <w:widowControl w:val="0"/>
        <w:numPr>
          <w:ilvl w:val="0"/>
          <w:numId w:val="42"/>
        </w:numPr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 w:rsidRPr="00181FB1">
        <w:rPr>
          <w:rFonts w:ascii="Times New Roman" w:hAnsi="Times New Roman"/>
          <w:sz w:val="24"/>
          <w:szCs w:val="24"/>
        </w:rPr>
        <w:t xml:space="preserve">Решите неравенство (методом интервалов) 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/>
                <w:sz w:val="28"/>
                <w:szCs w:val="24"/>
              </w:rPr>
              <m:t>4-x</m:t>
            </m:r>
          </m:num>
          <m:den>
            <m:d>
              <m:dPr>
                <m:ctrlPr>
                  <w:rPr>
                    <w:rFonts w:ascii="Cambria Math" w:hAnsi="Cambria Math"/>
                    <w:i/>
                    <w:sz w:val="28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4"/>
                  </w:rPr>
                  <m:t>x+5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  <w:sz w:val="28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4"/>
                  </w:rPr>
                  <m:t>2x-7</m:t>
                </m:r>
              </m:e>
            </m:d>
          </m:den>
        </m:f>
        <m:r>
          <w:rPr>
            <w:rFonts w:ascii="Cambria Math" w:hAnsi="Cambria Math"/>
            <w:sz w:val="28"/>
            <w:szCs w:val="24"/>
          </w:rPr>
          <m:t>≥0</m:t>
        </m:r>
      </m:oMath>
    </w:p>
    <w:p w14:paraId="4BC67D45" w14:textId="77777777" w:rsidR="00181FB1" w:rsidRPr="00181FB1" w:rsidRDefault="00181FB1" w:rsidP="00133A9C">
      <w:pPr>
        <w:widowControl w:val="0"/>
        <w:numPr>
          <w:ilvl w:val="0"/>
          <w:numId w:val="42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181FB1">
        <w:rPr>
          <w:rFonts w:ascii="Times New Roman" w:hAnsi="Times New Roman"/>
          <w:sz w:val="24"/>
          <w:szCs w:val="24"/>
        </w:rPr>
        <w:t xml:space="preserve">Найдите координаты и длину вектора АВ, если </w:t>
      </w:r>
      <w:proofErr w:type="gramStart"/>
      <w:r w:rsidRPr="00181FB1">
        <w:rPr>
          <w:rFonts w:ascii="Times New Roman" w:hAnsi="Times New Roman"/>
          <w:sz w:val="24"/>
          <w:szCs w:val="24"/>
        </w:rPr>
        <w:t>А(</w:t>
      </w:r>
      <w:proofErr w:type="gramEnd"/>
      <w:r w:rsidRPr="00181FB1">
        <w:rPr>
          <w:rFonts w:ascii="Times New Roman" w:hAnsi="Times New Roman"/>
          <w:sz w:val="24"/>
          <w:szCs w:val="24"/>
        </w:rPr>
        <w:t>1;3;-1) и В (2; 4; -1).</w:t>
      </w:r>
    </w:p>
    <w:p w14:paraId="18C0A513" w14:textId="77777777" w:rsidR="00181FB1" w:rsidRPr="00181FB1" w:rsidRDefault="00181FB1" w:rsidP="00133A9C">
      <w:pPr>
        <w:widowControl w:val="0"/>
        <w:numPr>
          <w:ilvl w:val="0"/>
          <w:numId w:val="42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181FB1">
        <w:rPr>
          <w:rFonts w:ascii="Times New Roman" w:hAnsi="Times New Roman"/>
          <w:sz w:val="24"/>
          <w:szCs w:val="24"/>
        </w:rPr>
        <w:t>Найдите полную поверхность и объем цилиндра, радиус которого 7см, а высота 6см. Сделайте рисунок.</w:t>
      </w:r>
    </w:p>
    <w:p w14:paraId="318977AF" w14:textId="77777777" w:rsidR="00181FB1" w:rsidRPr="00181FB1" w:rsidRDefault="00181FB1" w:rsidP="00133A9C">
      <w:pPr>
        <w:widowControl w:val="0"/>
        <w:numPr>
          <w:ilvl w:val="0"/>
          <w:numId w:val="42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181FB1">
        <w:rPr>
          <w:rFonts w:ascii="Times New Roman" w:hAnsi="Times New Roman"/>
          <w:sz w:val="24"/>
          <w:szCs w:val="24"/>
        </w:rPr>
        <w:t xml:space="preserve">Решите уравнение </w:t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fName>
          <m:e>
            <m:r>
              <w:rPr>
                <w:rFonts w:ascii="Cambria Math" w:hAnsi="Cambria Math"/>
                <w:sz w:val="24"/>
                <w:szCs w:val="24"/>
              </w:rPr>
              <m:t>(</m:t>
            </m:r>
          </m:e>
        </m:func>
        <m:r>
          <w:rPr>
            <w:rFonts w:ascii="Cambria Math" w:hAnsi="Cambria Math"/>
            <w:sz w:val="24"/>
            <w:szCs w:val="24"/>
          </w:rPr>
          <m:t>3x-1)=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fName>
          <m:e>
            <m:r>
              <w:rPr>
                <w:rFonts w:ascii="Cambria Math" w:hAnsi="Cambria Math"/>
                <w:sz w:val="24"/>
                <w:szCs w:val="24"/>
              </w:rPr>
              <m:t>(</m:t>
            </m:r>
          </m:e>
        </m:func>
        <m:r>
          <w:rPr>
            <w:rFonts w:ascii="Cambria Math" w:hAnsi="Cambria Math"/>
            <w:sz w:val="24"/>
            <w:szCs w:val="24"/>
          </w:rPr>
          <m:t>2-x)</m:t>
        </m:r>
      </m:oMath>
    </w:p>
    <w:p w14:paraId="01C14DBE" w14:textId="77777777" w:rsidR="00181FB1" w:rsidRPr="00181FB1" w:rsidRDefault="00181FB1" w:rsidP="00133A9C">
      <w:pPr>
        <w:widowControl w:val="0"/>
        <w:numPr>
          <w:ilvl w:val="0"/>
          <w:numId w:val="42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181FB1">
        <w:rPr>
          <w:rFonts w:ascii="Times New Roman" w:hAnsi="Times New Roman"/>
          <w:sz w:val="24"/>
          <w:szCs w:val="24"/>
        </w:rPr>
        <w:t xml:space="preserve">Найдите экстремумы функции </w:t>
      </w:r>
      <m:oMath>
        <m:r>
          <w:rPr>
            <w:rFonts w:ascii="Cambria Math" w:hAnsi="Cambria Math"/>
            <w:sz w:val="24"/>
            <w:szCs w:val="24"/>
          </w:rPr>
          <m:t>y=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/>
            <w:sz w:val="24"/>
            <w:szCs w:val="24"/>
          </w:rPr>
          <m:t>-3x-8</m:t>
        </m:r>
      </m:oMath>
    </w:p>
    <w:p w14:paraId="6FD02B57" w14:textId="77777777" w:rsidR="00181FB1" w:rsidRPr="00181FB1" w:rsidRDefault="00181FB1" w:rsidP="00133A9C">
      <w:pPr>
        <w:widowControl w:val="0"/>
        <w:numPr>
          <w:ilvl w:val="0"/>
          <w:numId w:val="42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181FB1">
        <w:rPr>
          <w:rFonts w:ascii="Times New Roman" w:hAnsi="Times New Roman"/>
          <w:sz w:val="24"/>
          <w:szCs w:val="24"/>
        </w:rPr>
        <w:t>Найдите площадь фигуры, ог</w:t>
      </w:r>
      <w:r>
        <w:rPr>
          <w:rFonts w:ascii="Times New Roman" w:hAnsi="Times New Roman"/>
          <w:sz w:val="24"/>
          <w:szCs w:val="24"/>
        </w:rPr>
        <w:t>раниченной линиями</w:t>
      </w:r>
      <w:r w:rsidRPr="00181FB1">
        <w:rPr>
          <w:rFonts w:ascii="Times New Roman" w:hAnsi="Times New Roman"/>
          <w:sz w:val="24"/>
          <w:szCs w:val="24"/>
        </w:rPr>
        <w:t xml:space="preserve"> </w:t>
      </w:r>
      <m:oMath>
        <m:r>
          <w:rPr>
            <w:rFonts w:ascii="Cambria Math" w:hAnsi="Times New Roman"/>
            <w:sz w:val="24"/>
            <w:szCs w:val="24"/>
          </w:rPr>
          <m:t>y=</m:t>
        </m:r>
        <m:sSup>
          <m:sSup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Times New Roman"/>
                <w:sz w:val="24"/>
                <w:szCs w:val="24"/>
              </w:rPr>
              <m:t>3</m:t>
            </m:r>
          </m:sup>
        </m:sSup>
        <m:r>
          <w:rPr>
            <w:rFonts w:ascii="Cambria Math" w:hAnsi="Times New Roman"/>
            <w:sz w:val="24"/>
            <w:szCs w:val="24"/>
          </w:rPr>
          <m:t>+3,y=0,x=3,x=0</m:t>
        </m:r>
      </m:oMath>
    </w:p>
    <w:p w14:paraId="201BA717" w14:textId="77777777" w:rsidR="00181FB1" w:rsidRPr="00181FB1" w:rsidRDefault="00181FB1" w:rsidP="00133A9C">
      <w:pPr>
        <w:widowControl w:val="0"/>
        <w:numPr>
          <w:ilvl w:val="0"/>
          <w:numId w:val="42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181FB1">
        <w:rPr>
          <w:rFonts w:ascii="Times New Roman" w:hAnsi="Times New Roman"/>
          <w:sz w:val="24"/>
          <w:szCs w:val="24"/>
        </w:rPr>
        <w:t xml:space="preserve">Решите неравенство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7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x+2</m:t>
            </m:r>
          </m:sup>
        </m:sSup>
        <m:r>
          <w:rPr>
            <w:rFonts w:ascii="Cambria Math" w:hAnsi="Cambria Math"/>
            <w:sz w:val="24"/>
            <w:szCs w:val="24"/>
          </w:rPr>
          <m:t>-14⋅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7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x</m:t>
            </m:r>
          </m:sup>
        </m:sSup>
        <m:r>
          <w:rPr>
            <w:rFonts w:ascii="Cambria Math" w:hAnsi="Cambria Math"/>
            <w:sz w:val="24"/>
            <w:szCs w:val="24"/>
          </w:rPr>
          <m:t>&gt;5</m:t>
        </m:r>
      </m:oMath>
    </w:p>
    <w:p w14:paraId="73EF65F1" w14:textId="77777777" w:rsidR="00224D2A" w:rsidRDefault="00224D2A" w:rsidP="00133A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B2C0D3F" w14:textId="54B30C65" w:rsidR="00224D2A" w:rsidRDefault="00D820F9" w:rsidP="00133A9C">
      <w:pPr>
        <w:spacing w:after="0" w:line="240" w:lineRule="auto"/>
        <w:jc w:val="center"/>
      </w:pPr>
      <w:r>
        <w:br w:type="page"/>
      </w:r>
    </w:p>
    <w:p w14:paraId="21F014AE" w14:textId="77777777" w:rsidR="00224D2A" w:rsidRDefault="00224D2A" w:rsidP="00133A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B737622" w14:textId="062DB11B" w:rsidR="00133A9C" w:rsidRDefault="00133A9C" w:rsidP="00133A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БИЛЕТ № 22</w:t>
      </w:r>
    </w:p>
    <w:p w14:paraId="4787E4B9" w14:textId="77777777" w:rsidR="00133A9C" w:rsidRDefault="00133A9C" w:rsidP="00133A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экзамена</w:t>
      </w:r>
    </w:p>
    <w:p w14:paraId="435E561D" w14:textId="77777777" w:rsidR="00133A9C" w:rsidRDefault="00133A9C" w:rsidP="00133A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учебной дисциплине</w:t>
      </w:r>
    </w:p>
    <w:tbl>
      <w:tblPr>
        <w:tblStyle w:val="ae"/>
        <w:tblW w:w="934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345"/>
      </w:tblGrid>
      <w:tr w:rsidR="00133A9C" w14:paraId="30D1D602" w14:textId="77777777" w:rsidTr="00224D2A">
        <w:tc>
          <w:tcPr>
            <w:tcW w:w="9345" w:type="dxa"/>
          </w:tcPr>
          <w:p w14:paraId="151A6643" w14:textId="77777777" w:rsidR="00133A9C" w:rsidRDefault="00133A9C" w:rsidP="009758A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ОД.04 МАТЕМАТИКА</w:t>
            </w:r>
          </w:p>
        </w:tc>
      </w:tr>
    </w:tbl>
    <w:p w14:paraId="7D0BD102" w14:textId="77777777" w:rsidR="00133A9C" w:rsidRDefault="00133A9C" w:rsidP="00133A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образовательной программы среднего профессионального образования</w:t>
      </w:r>
    </w:p>
    <w:p w14:paraId="495E221A" w14:textId="0404F26C" w:rsidR="00133A9C" w:rsidRDefault="00133A9C" w:rsidP="00133A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65AD86E" w14:textId="77777777" w:rsidR="00224D2A" w:rsidRDefault="00224D2A" w:rsidP="00133A9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A5DA248" w14:textId="3B4021BB" w:rsidR="00181FB1" w:rsidRPr="00181FB1" w:rsidRDefault="00181FB1" w:rsidP="00133A9C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181FB1">
        <w:rPr>
          <w:rFonts w:ascii="Times New Roman" w:hAnsi="Times New Roman"/>
          <w:b/>
          <w:bCs/>
          <w:sz w:val="24"/>
          <w:szCs w:val="24"/>
        </w:rPr>
        <w:t>Часть А</w:t>
      </w:r>
    </w:p>
    <w:p w14:paraId="45275289" w14:textId="77777777" w:rsidR="00181FB1" w:rsidRPr="00181FB1" w:rsidRDefault="00181FB1" w:rsidP="00133A9C">
      <w:pPr>
        <w:widowControl w:val="0"/>
        <w:numPr>
          <w:ilvl w:val="0"/>
          <w:numId w:val="43"/>
        </w:numPr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 w:rsidRPr="00181FB1">
        <w:rPr>
          <w:rFonts w:ascii="Times New Roman" w:hAnsi="Times New Roman"/>
          <w:sz w:val="24"/>
          <w:szCs w:val="24"/>
        </w:rPr>
        <w:t xml:space="preserve">Вычислите </w:t>
      </w:r>
      <m:oMath>
        <m:f>
          <m:fPr>
            <m:ctrlPr>
              <w:rPr>
                <w:rFonts w:ascii="Cambria Math" w:hAnsi="Cambria Math" w:cstheme="minorHAnsi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4"/>
              </w:rPr>
              <m:t>14!</m:t>
            </m:r>
          </m:num>
          <m:den>
            <m:r>
              <w:rPr>
                <w:rFonts w:ascii="Cambria Math" w:hAnsi="Cambria Math" w:cstheme="minorHAnsi"/>
                <w:sz w:val="28"/>
                <w:szCs w:val="24"/>
              </w:rPr>
              <m:t>7!∙3!∙4!</m:t>
            </m:r>
          </m:den>
        </m:f>
      </m:oMath>
    </w:p>
    <w:p w14:paraId="10963C52" w14:textId="77777777" w:rsidR="00181FB1" w:rsidRPr="00181FB1" w:rsidRDefault="00181FB1" w:rsidP="00133A9C">
      <w:pPr>
        <w:widowControl w:val="0"/>
        <w:numPr>
          <w:ilvl w:val="0"/>
          <w:numId w:val="43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181FB1">
        <w:rPr>
          <w:rFonts w:ascii="Times New Roman" w:hAnsi="Times New Roman"/>
          <w:sz w:val="24"/>
          <w:szCs w:val="24"/>
        </w:rPr>
        <w:t xml:space="preserve">Упростите выражение </w:t>
      </w:r>
      <m:oMath>
        <m:r>
          <w:rPr>
            <w:rFonts w:ascii="Cambria Math" w:hAnsi="Cambria Math"/>
            <w:sz w:val="24"/>
            <w:szCs w:val="24"/>
          </w:rPr>
          <m:t>3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sin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fName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func>
        <m:r>
          <w:rPr>
            <w:rFonts w:ascii="Cambria Math" w:hAnsi="Cambria Math"/>
            <w:sz w:val="24"/>
            <w:szCs w:val="24"/>
          </w:rPr>
          <m:t>+5+3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cos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fName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func>
      </m:oMath>
    </w:p>
    <w:p w14:paraId="6E94D480" w14:textId="77777777" w:rsidR="00181FB1" w:rsidRPr="00181FB1" w:rsidRDefault="00181FB1" w:rsidP="00133A9C">
      <w:pPr>
        <w:widowControl w:val="0"/>
        <w:numPr>
          <w:ilvl w:val="0"/>
          <w:numId w:val="43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181FB1">
        <w:rPr>
          <w:rFonts w:ascii="Times New Roman" w:hAnsi="Times New Roman"/>
          <w:sz w:val="24"/>
          <w:szCs w:val="24"/>
        </w:rPr>
        <w:t xml:space="preserve">Вычислите </w:t>
      </w:r>
      <m:oMath>
        <m:r>
          <w:rPr>
            <w:rFonts w:ascii="Cambria Math" w:hAnsi="Cambria Math"/>
            <w:sz w:val="24"/>
            <w:szCs w:val="24"/>
          </w:rPr>
          <m:t>arctg(-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3</m:t>
            </m:r>
          </m:e>
        </m:rad>
        <m:r>
          <w:rPr>
            <w:rFonts w:ascii="Cambria Math" w:hAnsi="Cambria Math"/>
            <w:sz w:val="24"/>
            <w:szCs w:val="24"/>
          </w:rPr>
          <m:t>)+2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w:rPr>
                <w:rFonts w:ascii="Cambria Math" w:hAnsi="Cambria Math"/>
                <w:sz w:val="24"/>
                <w:szCs w:val="24"/>
              </w:rPr>
              <m:t>arccos</m:t>
            </m:r>
          </m:fName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</m:e>
        </m:func>
      </m:oMath>
    </w:p>
    <w:p w14:paraId="5EA933F9" w14:textId="77777777" w:rsidR="00181FB1" w:rsidRPr="00181FB1" w:rsidRDefault="00181FB1" w:rsidP="00133A9C">
      <w:pPr>
        <w:widowControl w:val="0"/>
        <w:numPr>
          <w:ilvl w:val="0"/>
          <w:numId w:val="43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181FB1">
        <w:rPr>
          <w:rFonts w:ascii="Times New Roman" w:hAnsi="Times New Roman"/>
          <w:sz w:val="24"/>
          <w:szCs w:val="24"/>
        </w:rPr>
        <w:t xml:space="preserve">Решите уравнение </w:t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w:rPr>
                <w:rFonts w:ascii="Cambria Math" w:hAnsi="Cambria Math"/>
                <w:sz w:val="24"/>
                <w:szCs w:val="24"/>
              </w:rPr>
              <m:t>sin</m:t>
            </m:r>
          </m:fName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func>
        <m:r>
          <w:rPr>
            <w:rFonts w:ascii="Cambria Math" w:hAnsi="Cambria Math"/>
            <w:sz w:val="24"/>
            <w:szCs w:val="24"/>
          </w:rPr>
          <m:t>=-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</m:rad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</w:p>
    <w:p w14:paraId="1C3BD2DE" w14:textId="77777777" w:rsidR="00181FB1" w:rsidRPr="00181FB1" w:rsidRDefault="00181FB1" w:rsidP="00133A9C">
      <w:pPr>
        <w:widowControl w:val="0"/>
        <w:numPr>
          <w:ilvl w:val="0"/>
          <w:numId w:val="43"/>
        </w:numPr>
        <w:suppressAutoHyphens/>
        <w:spacing w:after="0" w:line="360" w:lineRule="auto"/>
        <w:ind w:left="714" w:hanging="357"/>
        <w:rPr>
          <w:rFonts w:ascii="Times New Roman" w:hAnsi="Times New Roman"/>
          <w:sz w:val="24"/>
          <w:szCs w:val="24"/>
        </w:rPr>
      </w:pPr>
      <w:r w:rsidRPr="00181FB1">
        <w:rPr>
          <w:rFonts w:ascii="Times New Roman" w:hAnsi="Times New Roman"/>
          <w:sz w:val="24"/>
          <w:szCs w:val="24"/>
        </w:rPr>
        <w:t xml:space="preserve">Вычислите </w:t>
      </w:r>
      <w:r w:rsidRPr="00181FB1">
        <w:rPr>
          <w:rFonts w:ascii="Times New Roman" w:hAnsi="Times New Roman"/>
          <w:position w:val="-10"/>
          <w:sz w:val="24"/>
          <w:szCs w:val="24"/>
        </w:rPr>
        <w:object w:dxaOrig="180" w:dyaOrig="345" w14:anchorId="16587F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1pt;height:17.5pt" o:ole="">
            <v:imagedata r:id="rId7" o:title=""/>
          </v:shape>
          <o:OLEObject Type="Embed" ProgID="Equation.3" ShapeID="_x0000_i1025" DrawAspect="Content" ObjectID="_1792604689" r:id="rId8"/>
        </w:objec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6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-7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⋅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6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8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⋅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⋅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-3</m:t>
                </m:r>
              </m:sup>
            </m:sSup>
          </m:den>
        </m:f>
      </m:oMath>
    </w:p>
    <w:p w14:paraId="3E154858" w14:textId="77777777" w:rsidR="00181FB1" w:rsidRPr="00181FB1" w:rsidRDefault="00181FB1" w:rsidP="00133A9C">
      <w:pPr>
        <w:widowControl w:val="0"/>
        <w:numPr>
          <w:ilvl w:val="0"/>
          <w:numId w:val="43"/>
        </w:numPr>
        <w:suppressAutoHyphens/>
        <w:spacing w:after="0" w:line="360" w:lineRule="auto"/>
        <w:ind w:left="714" w:hanging="357"/>
        <w:rPr>
          <w:rFonts w:ascii="Times New Roman" w:hAnsi="Times New Roman"/>
          <w:sz w:val="24"/>
          <w:szCs w:val="24"/>
        </w:rPr>
      </w:pPr>
      <w:r w:rsidRPr="00181FB1">
        <w:rPr>
          <w:rFonts w:ascii="Times New Roman" w:hAnsi="Times New Roman"/>
          <w:sz w:val="24"/>
          <w:szCs w:val="24"/>
        </w:rPr>
        <w:t xml:space="preserve">Найдите область определения функции </w:t>
      </w:r>
      <m:oMath>
        <m:r>
          <w:rPr>
            <w:rFonts w:ascii="Cambria Math" w:hAnsi="Cambria Math"/>
            <w:sz w:val="24"/>
            <w:szCs w:val="24"/>
          </w:rPr>
          <m:t>y=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fName>
          <m:e>
            <m:r>
              <w:rPr>
                <w:rFonts w:ascii="Cambria Math" w:hAnsi="Cambria Math"/>
                <w:sz w:val="24"/>
                <w:szCs w:val="24"/>
              </w:rPr>
              <m:t>(</m:t>
            </m:r>
          </m:e>
        </m:func>
        <m:r>
          <w:rPr>
            <w:rFonts w:ascii="Cambria Math" w:hAnsi="Cambria Math"/>
            <w:sz w:val="24"/>
            <w:szCs w:val="24"/>
          </w:rPr>
          <m:t>3+2x)</m:t>
        </m:r>
      </m:oMath>
    </w:p>
    <w:p w14:paraId="51852C90" w14:textId="77777777" w:rsidR="00181FB1" w:rsidRPr="00181FB1" w:rsidRDefault="00181FB1" w:rsidP="00133A9C">
      <w:pPr>
        <w:widowControl w:val="0"/>
        <w:numPr>
          <w:ilvl w:val="0"/>
          <w:numId w:val="43"/>
        </w:numPr>
        <w:suppressAutoHyphens/>
        <w:spacing w:after="0" w:line="360" w:lineRule="auto"/>
        <w:ind w:left="714" w:hanging="357"/>
        <w:rPr>
          <w:rFonts w:ascii="Times New Roman" w:hAnsi="Times New Roman"/>
          <w:sz w:val="24"/>
          <w:szCs w:val="24"/>
        </w:rPr>
      </w:pPr>
      <w:r w:rsidRPr="00181FB1">
        <w:rPr>
          <w:rFonts w:ascii="Times New Roman" w:hAnsi="Times New Roman"/>
          <w:sz w:val="24"/>
          <w:szCs w:val="24"/>
        </w:rPr>
        <w:t xml:space="preserve">Решите уравнение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5x+3</m:t>
            </m:r>
          </m:e>
        </m:rad>
        <m:r>
          <w:rPr>
            <w:rFonts w:ascii="Cambria Math" w:hAnsi="Cambria Math"/>
            <w:sz w:val="24"/>
            <w:szCs w:val="24"/>
          </w:rPr>
          <m:t>=2</m:t>
        </m:r>
      </m:oMath>
    </w:p>
    <w:p w14:paraId="7D0B6CEC" w14:textId="77777777" w:rsidR="00181FB1" w:rsidRPr="00181FB1" w:rsidRDefault="00181FB1" w:rsidP="00133A9C">
      <w:pPr>
        <w:widowControl w:val="0"/>
        <w:numPr>
          <w:ilvl w:val="0"/>
          <w:numId w:val="43"/>
        </w:numPr>
        <w:suppressAutoHyphens/>
        <w:spacing w:after="0" w:line="360" w:lineRule="auto"/>
        <w:ind w:left="714" w:hanging="357"/>
        <w:rPr>
          <w:rFonts w:ascii="Times New Roman" w:hAnsi="Times New Roman"/>
          <w:sz w:val="24"/>
          <w:szCs w:val="24"/>
        </w:rPr>
      </w:pPr>
      <w:r w:rsidRPr="00181FB1">
        <w:rPr>
          <w:rFonts w:ascii="Times New Roman" w:hAnsi="Times New Roman"/>
          <w:sz w:val="24"/>
          <w:szCs w:val="24"/>
        </w:rPr>
        <w:t xml:space="preserve">Найдите производную функции </w:t>
      </w:r>
      <m:oMath>
        <m:r>
          <w:rPr>
            <w:rFonts w:ascii="Cambria Math" w:hAnsi="Cambria Math"/>
            <w:sz w:val="24"/>
            <w:szCs w:val="24"/>
          </w:rPr>
          <m:t>y=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4</m:t>
            </m:r>
          </m:sup>
        </m:sSup>
        <m:r>
          <w:rPr>
            <w:rFonts w:ascii="Cambria Math" w:hAnsi="Cambria Math"/>
            <w:sz w:val="24"/>
            <w:szCs w:val="24"/>
          </w:rPr>
          <m:t>+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5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x</m:t>
            </m:r>
          </m:sup>
        </m:sSup>
        <m:r>
          <w:rPr>
            <w:rFonts w:ascii="Cambria Math" w:hAnsi="Cambria Math"/>
            <w:sz w:val="24"/>
            <w:szCs w:val="24"/>
          </w:rPr>
          <m:t>+6</m:t>
        </m:r>
      </m:oMath>
    </w:p>
    <w:p w14:paraId="3A5E870E" w14:textId="77777777" w:rsidR="00181FB1" w:rsidRPr="00181FB1" w:rsidRDefault="00181FB1" w:rsidP="00181FB1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181FB1">
        <w:rPr>
          <w:rFonts w:ascii="Times New Roman" w:hAnsi="Times New Roman"/>
          <w:b/>
          <w:bCs/>
          <w:sz w:val="24"/>
          <w:szCs w:val="24"/>
        </w:rPr>
        <w:t>Часть В</w:t>
      </w:r>
      <w:r w:rsidRPr="00181FB1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</w:p>
    <w:p w14:paraId="576FFE86" w14:textId="77777777" w:rsidR="00181FB1" w:rsidRPr="00181FB1" w:rsidRDefault="00181FB1" w:rsidP="00133A9C">
      <w:pPr>
        <w:widowControl w:val="0"/>
        <w:numPr>
          <w:ilvl w:val="0"/>
          <w:numId w:val="44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181FB1">
        <w:rPr>
          <w:rFonts w:ascii="Times New Roman" w:hAnsi="Times New Roman"/>
          <w:sz w:val="24"/>
          <w:szCs w:val="24"/>
        </w:rPr>
        <w:t xml:space="preserve">Решите неравенство (методом интервалов) 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/>
                <w:sz w:val="28"/>
                <w:szCs w:val="24"/>
              </w:rPr>
              <m:t>x-5</m:t>
            </m:r>
          </m:num>
          <m:den>
            <m:d>
              <m:dPr>
                <m:ctrlPr>
                  <w:rPr>
                    <w:rFonts w:ascii="Cambria Math" w:hAnsi="Cambria Math"/>
                    <w:i/>
                    <w:sz w:val="28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4"/>
                  </w:rPr>
                  <m:t>x+3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  <w:sz w:val="28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4"/>
                  </w:rPr>
                  <m:t>x+2</m:t>
                </m:r>
              </m:e>
            </m:d>
          </m:den>
        </m:f>
        <m:r>
          <w:rPr>
            <w:rFonts w:ascii="Cambria Math" w:hAnsi="Cambria Math"/>
            <w:sz w:val="28"/>
            <w:szCs w:val="24"/>
          </w:rPr>
          <m:t>≤0</m:t>
        </m:r>
      </m:oMath>
    </w:p>
    <w:p w14:paraId="7E843DBB" w14:textId="77777777" w:rsidR="00181FB1" w:rsidRPr="00181FB1" w:rsidRDefault="00181FB1" w:rsidP="00133A9C">
      <w:pPr>
        <w:widowControl w:val="0"/>
        <w:numPr>
          <w:ilvl w:val="0"/>
          <w:numId w:val="44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181FB1">
        <w:rPr>
          <w:rFonts w:ascii="Times New Roman" w:hAnsi="Times New Roman"/>
          <w:sz w:val="24"/>
          <w:szCs w:val="24"/>
        </w:rPr>
        <w:t xml:space="preserve">Найдите координаты и длину вектора 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АВ</m:t>
            </m:r>
          </m:e>
        </m:acc>
      </m:oMath>
      <w:r w:rsidRPr="00181FB1">
        <w:rPr>
          <w:rFonts w:ascii="Times New Roman" w:hAnsi="Times New Roman"/>
          <w:sz w:val="24"/>
          <w:szCs w:val="24"/>
        </w:rPr>
        <w:t>, если А(1;7;-5) и В (2; 4; -1).</w:t>
      </w:r>
    </w:p>
    <w:p w14:paraId="32413415" w14:textId="77777777" w:rsidR="00181FB1" w:rsidRPr="00181FB1" w:rsidRDefault="00181FB1" w:rsidP="00133A9C">
      <w:pPr>
        <w:widowControl w:val="0"/>
        <w:numPr>
          <w:ilvl w:val="0"/>
          <w:numId w:val="44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181FB1">
        <w:rPr>
          <w:rFonts w:ascii="Times New Roman" w:hAnsi="Times New Roman"/>
          <w:sz w:val="24"/>
          <w:szCs w:val="24"/>
        </w:rPr>
        <w:t>Найдите полную поверхность и объем прямоугольного параллелепипеда с линейными размерами 4см, 6см, 9см. Сделайте рисунок.</w:t>
      </w:r>
    </w:p>
    <w:p w14:paraId="0A77DAEE" w14:textId="77777777" w:rsidR="00181FB1" w:rsidRPr="00181FB1" w:rsidRDefault="00181FB1" w:rsidP="00133A9C">
      <w:pPr>
        <w:widowControl w:val="0"/>
        <w:numPr>
          <w:ilvl w:val="0"/>
          <w:numId w:val="44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181FB1">
        <w:rPr>
          <w:rFonts w:ascii="Times New Roman" w:hAnsi="Times New Roman"/>
          <w:sz w:val="24"/>
          <w:szCs w:val="24"/>
        </w:rPr>
        <w:t xml:space="preserve">Решите уравнение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3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x+2</m:t>
            </m:r>
          </m:sup>
        </m:sSup>
        <m:r>
          <w:rPr>
            <w:rFonts w:ascii="Cambria Math" w:hAnsi="Cambria Math"/>
            <w:sz w:val="24"/>
            <w:szCs w:val="24"/>
          </w:rPr>
          <m:t>-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3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x</m:t>
            </m:r>
          </m:sup>
        </m:sSup>
        <m:r>
          <w:rPr>
            <w:rFonts w:ascii="Cambria Math" w:hAnsi="Cambria Math"/>
            <w:sz w:val="24"/>
            <w:szCs w:val="24"/>
          </w:rPr>
          <m:t>=72</m:t>
        </m:r>
      </m:oMath>
    </w:p>
    <w:p w14:paraId="33169303" w14:textId="77777777" w:rsidR="00181FB1" w:rsidRPr="00181FB1" w:rsidRDefault="00181FB1" w:rsidP="00133A9C">
      <w:pPr>
        <w:widowControl w:val="0"/>
        <w:numPr>
          <w:ilvl w:val="0"/>
          <w:numId w:val="44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181FB1">
        <w:rPr>
          <w:rFonts w:ascii="Times New Roman" w:hAnsi="Times New Roman"/>
          <w:sz w:val="24"/>
          <w:szCs w:val="24"/>
        </w:rPr>
        <w:t xml:space="preserve">Найдите экстремумы функции </w:t>
      </w:r>
      <m:oMath>
        <m:r>
          <w:rPr>
            <w:rFonts w:ascii="Cambria Math" w:hAnsi="Cambria Math"/>
            <w:sz w:val="24"/>
            <w:szCs w:val="24"/>
          </w:rPr>
          <m:t>f(x)=-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/>
            <w:sz w:val="24"/>
            <w:szCs w:val="24"/>
          </w:rPr>
          <m:t>+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+8</m:t>
        </m:r>
      </m:oMath>
    </w:p>
    <w:p w14:paraId="04129690" w14:textId="77777777" w:rsidR="00181FB1" w:rsidRPr="00181FB1" w:rsidRDefault="00181FB1" w:rsidP="00133A9C">
      <w:pPr>
        <w:widowControl w:val="0"/>
        <w:numPr>
          <w:ilvl w:val="0"/>
          <w:numId w:val="44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181FB1">
        <w:rPr>
          <w:rFonts w:ascii="Times New Roman" w:hAnsi="Times New Roman"/>
          <w:sz w:val="24"/>
          <w:szCs w:val="24"/>
        </w:rPr>
        <w:t>Найдите площадь фигуры</w:t>
      </w:r>
      <w:r>
        <w:rPr>
          <w:rFonts w:ascii="Times New Roman" w:hAnsi="Times New Roman"/>
          <w:sz w:val="24"/>
          <w:szCs w:val="24"/>
        </w:rPr>
        <w:t xml:space="preserve">, ограниченной линиями    </w:t>
      </w:r>
      <m:oMath>
        <m:r>
          <w:rPr>
            <w:rFonts w:ascii="Cambria Math" w:hAnsi="Times New Roman"/>
            <w:sz w:val="24"/>
            <w:szCs w:val="24"/>
          </w:rPr>
          <m:t>y=</m:t>
        </m:r>
        <m:sSup>
          <m:sSup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Times New Roman"/>
            <w:sz w:val="24"/>
            <w:szCs w:val="24"/>
          </w:rPr>
          <m:t>-</m:t>
        </m:r>
        <m:r>
          <w:rPr>
            <w:rFonts w:ascii="Cambria Math" w:hAnsi="Times New Roman"/>
            <w:sz w:val="24"/>
            <w:szCs w:val="24"/>
          </w:rPr>
          <m:t>1,y=0,x=1,x=3</m:t>
        </m:r>
      </m:oMath>
    </w:p>
    <w:p w14:paraId="5826B5D4" w14:textId="77777777" w:rsidR="00181FB1" w:rsidRPr="00181FB1" w:rsidRDefault="00181FB1" w:rsidP="00133A9C">
      <w:pPr>
        <w:widowControl w:val="0"/>
        <w:numPr>
          <w:ilvl w:val="0"/>
          <w:numId w:val="44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181FB1">
        <w:rPr>
          <w:rFonts w:ascii="Times New Roman" w:hAnsi="Times New Roman"/>
          <w:sz w:val="24"/>
          <w:szCs w:val="24"/>
        </w:rPr>
        <w:t xml:space="preserve">Решите неравенство </w:t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0,4</m:t>
                </m:r>
              </m:sub>
            </m:sSub>
          </m:fName>
          <m:e>
            <m:r>
              <w:rPr>
                <w:rFonts w:ascii="Cambria Math" w:hAnsi="Cambria Math"/>
                <w:sz w:val="24"/>
                <w:szCs w:val="24"/>
              </w:rPr>
              <m:t>(</m:t>
            </m:r>
          </m:e>
        </m:func>
        <m:r>
          <w:rPr>
            <w:rFonts w:ascii="Cambria Math" w:hAnsi="Cambria Math"/>
            <w:sz w:val="24"/>
            <w:szCs w:val="24"/>
          </w:rPr>
          <m:t>x-5)≥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0,4</m:t>
                </m:r>
              </m:sub>
            </m:sSub>
          </m:fName>
          <m:e>
            <m:r>
              <w:rPr>
                <w:rFonts w:ascii="Cambria Math" w:hAnsi="Cambria Math"/>
                <w:sz w:val="24"/>
                <w:szCs w:val="24"/>
              </w:rPr>
              <m:t>(</m:t>
            </m:r>
          </m:e>
        </m:func>
        <m:r>
          <w:rPr>
            <w:rFonts w:ascii="Cambria Math" w:hAnsi="Cambria Math"/>
            <w:sz w:val="24"/>
            <w:szCs w:val="24"/>
          </w:rPr>
          <m:t>2x+3)</m:t>
        </m:r>
      </m:oMath>
    </w:p>
    <w:p w14:paraId="601A6399" w14:textId="77777777" w:rsidR="00C0159C" w:rsidRDefault="00C0159C"/>
    <w:p w14:paraId="0AA56AF3" w14:textId="77777777" w:rsidR="00224D2A" w:rsidRDefault="00224D2A" w:rsidP="00224D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526935A" w14:textId="12560FB6" w:rsidR="00133A9C" w:rsidRDefault="00D820F9" w:rsidP="00224D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br w:type="page"/>
      </w:r>
      <w:r w:rsidR="00224D2A"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14:paraId="73EFBC08" w14:textId="77777777" w:rsidR="00133A9C" w:rsidRDefault="00133A9C" w:rsidP="00133A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БИЛЕТ № 23</w:t>
      </w:r>
    </w:p>
    <w:p w14:paraId="4F0D8507" w14:textId="77777777" w:rsidR="00133A9C" w:rsidRDefault="00133A9C" w:rsidP="00133A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экзамена</w:t>
      </w:r>
    </w:p>
    <w:p w14:paraId="54B53CC7" w14:textId="77777777" w:rsidR="00133A9C" w:rsidRDefault="00133A9C" w:rsidP="00133A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учебной дисциплине</w:t>
      </w:r>
    </w:p>
    <w:tbl>
      <w:tblPr>
        <w:tblStyle w:val="ae"/>
        <w:tblW w:w="934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345"/>
      </w:tblGrid>
      <w:tr w:rsidR="00133A9C" w14:paraId="61EC2AF2" w14:textId="77777777" w:rsidTr="00224D2A">
        <w:tc>
          <w:tcPr>
            <w:tcW w:w="9345" w:type="dxa"/>
          </w:tcPr>
          <w:p w14:paraId="47E972F6" w14:textId="77777777" w:rsidR="00133A9C" w:rsidRDefault="00133A9C" w:rsidP="009758A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ОД.04 МАТЕМАТИКА</w:t>
            </w:r>
          </w:p>
        </w:tc>
      </w:tr>
    </w:tbl>
    <w:p w14:paraId="3C386F1D" w14:textId="77777777" w:rsidR="00133A9C" w:rsidRDefault="00133A9C" w:rsidP="00133A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образовательной программы среднего профессионального образования</w:t>
      </w:r>
    </w:p>
    <w:p w14:paraId="5C0B8646" w14:textId="77777777" w:rsidR="00133A9C" w:rsidRDefault="00133A9C" w:rsidP="00133A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ППКРС</w:t>
      </w:r>
    </w:p>
    <w:p w14:paraId="152A107A" w14:textId="77777777" w:rsidR="00181FB1" w:rsidRPr="00181FB1" w:rsidRDefault="00181FB1" w:rsidP="00133A9C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181FB1">
        <w:rPr>
          <w:rFonts w:ascii="Times New Roman" w:hAnsi="Times New Roman"/>
          <w:b/>
          <w:bCs/>
          <w:sz w:val="24"/>
          <w:szCs w:val="24"/>
        </w:rPr>
        <w:t>Часть А</w:t>
      </w:r>
    </w:p>
    <w:p w14:paraId="791510C9" w14:textId="77777777" w:rsidR="003830C7" w:rsidRDefault="003830C7" w:rsidP="003830C7">
      <w:pPr>
        <w:widowControl w:val="0"/>
        <w:suppressAutoHyphens/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</w:p>
    <w:p w14:paraId="05DC1CAA" w14:textId="0A894788" w:rsidR="003830C7" w:rsidRPr="003830C7" w:rsidRDefault="003830C7" w:rsidP="003830C7">
      <w:pPr>
        <w:pStyle w:val="a8"/>
        <w:widowControl w:val="0"/>
        <w:numPr>
          <w:ilvl w:val="0"/>
          <w:numId w:val="45"/>
        </w:numPr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 w:rsidRPr="003830C7">
        <w:rPr>
          <w:rFonts w:ascii="Times New Roman" w:hAnsi="Times New Roman"/>
          <w:sz w:val="24"/>
          <w:szCs w:val="24"/>
        </w:rPr>
        <w:t xml:space="preserve">Вычислите </w:t>
      </w:r>
      <m:oMath>
        <m:f>
          <m:fPr>
            <m:ctrlPr>
              <w:rPr>
                <w:rFonts w:ascii="Cambria Math" w:hAnsi="Cambria Math" w:cstheme="minorHAnsi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4"/>
              </w:rPr>
              <m:t>3!</m:t>
            </m:r>
            <m:r>
              <w:rPr>
                <w:rFonts w:ascii="Cambria Math" w:hAnsi="Cambria Math" w:cstheme="minorHAnsi"/>
                <w:sz w:val="28"/>
                <w:szCs w:val="24"/>
              </w:rPr>
              <m:t>∙</m:t>
            </m:r>
            <m:r>
              <w:rPr>
                <w:rFonts w:ascii="Cambria Math" w:hAnsi="Cambria Math" w:cstheme="minorHAnsi"/>
                <w:sz w:val="28"/>
                <w:szCs w:val="24"/>
              </w:rPr>
              <m:t>6</m:t>
            </m:r>
            <m:r>
              <w:rPr>
                <w:rFonts w:ascii="Cambria Math" w:hAnsi="Cambria Math" w:cstheme="minorHAnsi"/>
                <w:sz w:val="28"/>
                <w:szCs w:val="24"/>
              </w:rPr>
              <m:t>!</m:t>
            </m:r>
          </m:num>
          <m:den>
            <m:r>
              <w:rPr>
                <w:rFonts w:ascii="Cambria Math" w:hAnsi="Cambria Math" w:cstheme="minorHAnsi"/>
                <w:sz w:val="28"/>
                <w:szCs w:val="24"/>
              </w:rPr>
              <m:t>4!</m:t>
            </m:r>
          </m:den>
        </m:f>
      </m:oMath>
    </w:p>
    <w:p w14:paraId="2C904B3F" w14:textId="77777777" w:rsidR="00181FB1" w:rsidRPr="00181FB1" w:rsidRDefault="00181FB1" w:rsidP="00133A9C">
      <w:pPr>
        <w:widowControl w:val="0"/>
        <w:numPr>
          <w:ilvl w:val="0"/>
          <w:numId w:val="45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181FB1">
        <w:rPr>
          <w:rFonts w:ascii="Times New Roman" w:hAnsi="Times New Roman"/>
          <w:sz w:val="24"/>
          <w:szCs w:val="24"/>
        </w:rPr>
        <w:t xml:space="preserve">Упростите выражение </w:t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sin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fName>
          <m:e>
            <m:r>
              <w:rPr>
                <w:rFonts w:ascii="Cambria Math" w:hAnsi="Cambria Math"/>
                <w:sz w:val="24"/>
                <w:szCs w:val="24"/>
              </w:rPr>
              <m:t>1</m:t>
            </m:r>
          </m:e>
        </m:func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5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∘</m:t>
            </m:r>
          </m:sup>
        </m:sSup>
        <m:r>
          <w:rPr>
            <w:rFonts w:ascii="Cambria Math" w:hAnsi="Cambria Math"/>
            <w:sz w:val="24"/>
            <w:szCs w:val="24"/>
          </w:rPr>
          <m:t>+t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g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α+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cos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fName>
          <m:e>
            <m:r>
              <w:rPr>
                <w:rFonts w:ascii="Cambria Math" w:hAnsi="Cambria Math"/>
                <w:sz w:val="24"/>
                <w:szCs w:val="24"/>
              </w:rPr>
              <m:t>1</m:t>
            </m:r>
          </m:e>
        </m:func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5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∘</m:t>
            </m:r>
          </m:sup>
        </m:sSup>
      </m:oMath>
    </w:p>
    <w:p w14:paraId="36A37426" w14:textId="77777777" w:rsidR="00181FB1" w:rsidRPr="00181FB1" w:rsidRDefault="00181FB1" w:rsidP="00133A9C">
      <w:pPr>
        <w:widowControl w:val="0"/>
        <w:numPr>
          <w:ilvl w:val="0"/>
          <w:numId w:val="45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181FB1">
        <w:rPr>
          <w:rFonts w:ascii="Times New Roman" w:hAnsi="Times New Roman"/>
          <w:sz w:val="24"/>
          <w:szCs w:val="24"/>
        </w:rPr>
        <w:t xml:space="preserve">Вычислите </w:t>
      </w:r>
      <m:oMath>
        <m:r>
          <w:rPr>
            <w:rFonts w:ascii="Cambria Math" w:hAnsi="Cambria Math"/>
            <w:sz w:val="24"/>
            <w:szCs w:val="24"/>
          </w:rPr>
          <m:t>4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w:rPr>
                <w:rFonts w:ascii="Cambria Math" w:hAnsi="Cambria Math"/>
                <w:sz w:val="24"/>
                <w:szCs w:val="24"/>
              </w:rPr>
              <m:t>arcsin</m:t>
            </m:r>
          </m:fName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e>
                </m:rad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</m:e>
        </m:func>
        <m:r>
          <w:rPr>
            <w:rFonts w:ascii="Cambria Math" w:hAnsi="Cambria Math"/>
            <w:sz w:val="24"/>
            <w:szCs w:val="24"/>
          </w:rPr>
          <m:t>+4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w:rPr>
                <w:rFonts w:ascii="Cambria Math" w:hAnsi="Cambria Math"/>
                <w:sz w:val="24"/>
                <w:szCs w:val="24"/>
              </w:rPr>
              <m:t>arccos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-1</m:t>
                </m:r>
              </m:e>
            </m:d>
          </m:e>
        </m:func>
      </m:oMath>
      <w:r w:rsidRPr="00181FB1">
        <w:rPr>
          <w:rFonts w:ascii="Times New Roman" w:hAnsi="Times New Roman"/>
          <w:sz w:val="24"/>
          <w:szCs w:val="24"/>
        </w:rPr>
        <w:t xml:space="preserve"> </w:t>
      </w:r>
    </w:p>
    <w:p w14:paraId="37AB9B7D" w14:textId="77777777" w:rsidR="00181FB1" w:rsidRPr="00181FB1" w:rsidRDefault="00181FB1" w:rsidP="00133A9C">
      <w:pPr>
        <w:widowControl w:val="0"/>
        <w:numPr>
          <w:ilvl w:val="0"/>
          <w:numId w:val="45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181FB1">
        <w:rPr>
          <w:rFonts w:ascii="Times New Roman" w:hAnsi="Times New Roman"/>
          <w:sz w:val="24"/>
          <w:szCs w:val="24"/>
        </w:rPr>
        <w:t xml:space="preserve">Решите уравнение </w:t>
      </w:r>
      <m:oMath>
        <m:r>
          <w:rPr>
            <w:rFonts w:ascii="Cambria Math" w:hAnsi="Cambria Math"/>
            <w:sz w:val="24"/>
            <w:szCs w:val="24"/>
          </w:rPr>
          <m:t>tgx=1</m:t>
        </m:r>
      </m:oMath>
    </w:p>
    <w:p w14:paraId="4D78E167" w14:textId="77777777" w:rsidR="00181FB1" w:rsidRPr="00181FB1" w:rsidRDefault="00181FB1" w:rsidP="00133A9C">
      <w:pPr>
        <w:widowControl w:val="0"/>
        <w:numPr>
          <w:ilvl w:val="0"/>
          <w:numId w:val="45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181FB1">
        <w:rPr>
          <w:rFonts w:ascii="Times New Roman" w:hAnsi="Times New Roman"/>
          <w:sz w:val="24"/>
          <w:szCs w:val="24"/>
        </w:rPr>
        <w:t>Вычислите</w:t>
      </w:r>
      <w:r w:rsidRPr="00181FB1">
        <w:rPr>
          <w:rFonts w:ascii="Times New Roman" w:hAnsi="Times New Roman"/>
          <w:sz w:val="24"/>
          <w:szCs w:val="24"/>
          <w:lang w:val="en-US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3</m:t>
            </m:r>
          </m:e>
          <m:sup>
            <m:r>
              <w:rPr>
                <w:rFonts w:ascii="Cambria Math" w:hAnsi="Cambria Math"/>
                <w:sz w:val="24"/>
                <w:szCs w:val="24"/>
                <w:lang w:val="en-US"/>
              </w:rPr>
              <m:t>-4</m:t>
            </m:r>
          </m:sup>
        </m:sSup>
        <m:r>
          <w:rPr>
            <w:rFonts w:ascii="Cambria Math" w:hAnsi="Cambria Math"/>
            <w:sz w:val="24"/>
            <w:szCs w:val="24"/>
            <w:lang w:val="en-US"/>
          </w:rPr>
          <m:t>⋅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6</m:t>
            </m:r>
          </m:e>
          <m:sup>
            <m:r>
              <w:rPr>
                <w:rFonts w:ascii="Cambria Math" w:hAnsi="Cambria Math"/>
                <w:sz w:val="24"/>
                <w:szCs w:val="24"/>
                <w:lang w:val="en-US"/>
              </w:rPr>
              <m:t>-4</m:t>
            </m:r>
          </m:sup>
        </m:sSup>
        <m:r>
          <w:rPr>
            <w:rFonts w:ascii="Cambria Math" w:hAnsi="Cambria Math"/>
            <w:sz w:val="24"/>
            <w:szCs w:val="24"/>
            <w:lang w:val="en-US"/>
          </w:rPr>
          <m:t>⋅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6</m:t>
            </m:r>
          </m:e>
          <m:sup>
            <m:r>
              <w:rPr>
                <w:rFonts w:ascii="Cambria Math" w:hAnsi="Cambria Math"/>
                <w:sz w:val="24"/>
                <w:szCs w:val="24"/>
                <w:lang w:val="en-US"/>
              </w:rPr>
              <m:t>5</m:t>
            </m:r>
          </m:sup>
        </m:sSup>
        <m:r>
          <w:rPr>
            <w:rFonts w:ascii="Cambria Math" w:hAnsi="Cambria Math"/>
            <w:sz w:val="24"/>
            <w:szCs w:val="24"/>
            <w:lang w:val="en-US"/>
          </w:rPr>
          <m:t>⋅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3</m:t>
            </m:r>
          </m:e>
          <m:sup>
            <m:r>
              <w:rPr>
                <w:rFonts w:ascii="Cambria Math" w:hAnsi="Cambria Math"/>
                <w:sz w:val="24"/>
                <w:szCs w:val="24"/>
                <w:lang w:val="en-US"/>
              </w:rPr>
              <m:t>5</m:t>
            </m:r>
          </m:sup>
        </m:sSup>
      </m:oMath>
    </w:p>
    <w:p w14:paraId="316C01D6" w14:textId="77777777" w:rsidR="00181FB1" w:rsidRPr="00181FB1" w:rsidRDefault="00181FB1" w:rsidP="00133A9C">
      <w:pPr>
        <w:widowControl w:val="0"/>
        <w:numPr>
          <w:ilvl w:val="0"/>
          <w:numId w:val="45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181FB1">
        <w:rPr>
          <w:rFonts w:ascii="Times New Roman" w:hAnsi="Times New Roman"/>
          <w:sz w:val="24"/>
          <w:szCs w:val="24"/>
        </w:rPr>
        <w:t xml:space="preserve">Найдите область определения функции </w:t>
      </w:r>
      <m:oMath>
        <m:r>
          <w:rPr>
            <w:rFonts w:ascii="Cambria Math" w:hAnsi="Cambria Math"/>
            <w:sz w:val="24"/>
            <w:szCs w:val="24"/>
          </w:rPr>
          <m:t>y=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7</m:t>
                </m:r>
              </m:sub>
            </m:sSub>
          </m:fName>
          <m:e>
            <m:r>
              <w:rPr>
                <w:rFonts w:ascii="Cambria Math" w:hAnsi="Cambria Math"/>
                <w:sz w:val="24"/>
                <w:szCs w:val="24"/>
              </w:rPr>
              <m:t>(</m:t>
            </m:r>
          </m:e>
        </m:func>
        <m:r>
          <w:rPr>
            <w:rFonts w:ascii="Cambria Math" w:hAnsi="Cambria Math"/>
            <w:sz w:val="24"/>
            <w:szCs w:val="24"/>
          </w:rPr>
          <m:t>9-2x)</m:t>
        </m:r>
      </m:oMath>
    </w:p>
    <w:p w14:paraId="178F4B48" w14:textId="77777777" w:rsidR="00181FB1" w:rsidRPr="00181FB1" w:rsidRDefault="00181FB1" w:rsidP="00133A9C">
      <w:pPr>
        <w:widowControl w:val="0"/>
        <w:numPr>
          <w:ilvl w:val="0"/>
          <w:numId w:val="45"/>
        </w:numPr>
        <w:suppressAutoHyphens/>
        <w:spacing w:after="0" w:line="360" w:lineRule="auto"/>
        <w:ind w:left="714" w:hanging="357"/>
        <w:rPr>
          <w:rFonts w:ascii="Times New Roman" w:hAnsi="Times New Roman"/>
          <w:sz w:val="24"/>
          <w:szCs w:val="24"/>
        </w:rPr>
      </w:pPr>
      <w:r w:rsidRPr="00181FB1">
        <w:rPr>
          <w:rFonts w:ascii="Times New Roman" w:hAnsi="Times New Roman"/>
          <w:sz w:val="24"/>
          <w:szCs w:val="24"/>
        </w:rPr>
        <w:t xml:space="preserve">Решите уравнение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3x-1</m:t>
            </m:r>
          </m:e>
        </m:rad>
        <m:r>
          <w:rPr>
            <w:rFonts w:ascii="Cambria Math" w:hAnsi="Cambria Math"/>
            <w:sz w:val="24"/>
            <w:szCs w:val="24"/>
          </w:rPr>
          <m:t>=5</m:t>
        </m:r>
      </m:oMath>
    </w:p>
    <w:p w14:paraId="6F47C924" w14:textId="77777777" w:rsidR="00181FB1" w:rsidRPr="00181FB1" w:rsidRDefault="00181FB1" w:rsidP="00133A9C">
      <w:pPr>
        <w:widowControl w:val="0"/>
        <w:numPr>
          <w:ilvl w:val="0"/>
          <w:numId w:val="45"/>
        </w:numPr>
        <w:suppressAutoHyphens/>
        <w:spacing w:after="0" w:line="360" w:lineRule="auto"/>
        <w:ind w:left="714" w:hanging="357"/>
        <w:rPr>
          <w:rFonts w:ascii="Times New Roman" w:hAnsi="Times New Roman"/>
          <w:sz w:val="24"/>
          <w:szCs w:val="24"/>
        </w:rPr>
      </w:pPr>
      <w:r w:rsidRPr="00181FB1">
        <w:rPr>
          <w:rFonts w:ascii="Times New Roman" w:hAnsi="Times New Roman"/>
          <w:sz w:val="24"/>
          <w:szCs w:val="24"/>
        </w:rPr>
        <w:t xml:space="preserve">Найдите производную функции </w:t>
      </w:r>
      <m:oMath>
        <m:r>
          <w:rPr>
            <w:rFonts w:ascii="Cambria Math" w:hAnsi="Cambria Math"/>
            <w:sz w:val="24"/>
            <w:szCs w:val="24"/>
          </w:rPr>
          <m:t>y=7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5</m:t>
            </m:r>
          </m:sup>
        </m:sSup>
        <m:r>
          <w:rPr>
            <w:rFonts w:ascii="Cambria Math" w:hAnsi="Cambria Math"/>
            <w:sz w:val="24"/>
            <w:szCs w:val="24"/>
          </w:rPr>
          <m:t>+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sup>
            </m:sSup>
          </m:den>
        </m:f>
        <m:r>
          <w:rPr>
            <w:rFonts w:ascii="Cambria Math" w:hAnsi="Cambria Math"/>
            <w:sz w:val="24"/>
            <w:szCs w:val="24"/>
          </w:rPr>
          <m:t>-7</m:t>
        </m:r>
      </m:oMath>
    </w:p>
    <w:p w14:paraId="2FFC6EED" w14:textId="77777777" w:rsidR="00181FB1" w:rsidRPr="00181FB1" w:rsidRDefault="00181FB1" w:rsidP="00181FB1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14:paraId="023855E4" w14:textId="77777777" w:rsidR="00181FB1" w:rsidRPr="00181FB1" w:rsidRDefault="00181FB1" w:rsidP="00181FB1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181FB1">
        <w:rPr>
          <w:rFonts w:ascii="Times New Roman" w:hAnsi="Times New Roman"/>
          <w:b/>
          <w:bCs/>
          <w:sz w:val="24"/>
          <w:szCs w:val="24"/>
        </w:rPr>
        <w:t>Часть В</w:t>
      </w:r>
    </w:p>
    <w:p w14:paraId="4643AC7F" w14:textId="77777777" w:rsidR="00181FB1" w:rsidRPr="00181FB1" w:rsidRDefault="00181FB1" w:rsidP="00133A9C">
      <w:pPr>
        <w:widowControl w:val="0"/>
        <w:numPr>
          <w:ilvl w:val="0"/>
          <w:numId w:val="46"/>
        </w:numPr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 w:rsidRPr="00181FB1">
        <w:rPr>
          <w:rFonts w:ascii="Times New Roman" w:hAnsi="Times New Roman"/>
          <w:sz w:val="24"/>
          <w:szCs w:val="24"/>
        </w:rPr>
        <w:t xml:space="preserve">Решите неравенство (методом интервалов) 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/>
                <w:sz w:val="28"/>
                <w:szCs w:val="24"/>
              </w:rPr>
              <m:t>(x-6)(4x+7)</m:t>
            </m:r>
          </m:num>
          <m:den>
            <m:r>
              <w:rPr>
                <w:rFonts w:ascii="Cambria Math" w:hAnsi="Cambria Math"/>
                <w:sz w:val="28"/>
                <w:szCs w:val="24"/>
              </w:rPr>
              <m:t>9-x</m:t>
            </m:r>
          </m:den>
        </m:f>
        <m:r>
          <w:rPr>
            <w:rFonts w:ascii="Cambria Math" w:hAnsi="Cambria Math"/>
            <w:sz w:val="28"/>
            <w:szCs w:val="24"/>
          </w:rPr>
          <m:t>≤0</m:t>
        </m:r>
      </m:oMath>
    </w:p>
    <w:p w14:paraId="2D3D6579" w14:textId="77777777" w:rsidR="00181FB1" w:rsidRPr="00181FB1" w:rsidRDefault="00181FB1" w:rsidP="00133A9C">
      <w:pPr>
        <w:widowControl w:val="0"/>
        <w:numPr>
          <w:ilvl w:val="0"/>
          <w:numId w:val="46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181FB1">
        <w:rPr>
          <w:rFonts w:ascii="Times New Roman" w:hAnsi="Times New Roman"/>
          <w:sz w:val="24"/>
          <w:szCs w:val="24"/>
        </w:rPr>
        <w:t xml:space="preserve">Найдите координаты и длину вектора 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АВ</m:t>
            </m:r>
          </m:e>
        </m:acc>
      </m:oMath>
      <w:r w:rsidRPr="00181FB1">
        <w:rPr>
          <w:rFonts w:ascii="Times New Roman" w:hAnsi="Times New Roman"/>
          <w:sz w:val="24"/>
          <w:szCs w:val="24"/>
        </w:rPr>
        <w:t>, если А(4;3;-5) и В (9; 4; -1).</w:t>
      </w:r>
    </w:p>
    <w:p w14:paraId="276A9B90" w14:textId="77777777" w:rsidR="00181FB1" w:rsidRPr="00181FB1" w:rsidRDefault="00181FB1" w:rsidP="00133A9C">
      <w:pPr>
        <w:widowControl w:val="0"/>
        <w:numPr>
          <w:ilvl w:val="0"/>
          <w:numId w:val="46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181FB1">
        <w:rPr>
          <w:rFonts w:ascii="Times New Roman" w:hAnsi="Times New Roman"/>
          <w:sz w:val="24"/>
          <w:szCs w:val="24"/>
        </w:rPr>
        <w:t>Найдите полную поверхность и объем цилиндра, радиус которого 3см, а высота 8см. Сделайте рисунок.</w:t>
      </w:r>
    </w:p>
    <w:p w14:paraId="3FDEBD87" w14:textId="77777777" w:rsidR="00181FB1" w:rsidRPr="00181FB1" w:rsidRDefault="00181FB1" w:rsidP="00133A9C">
      <w:pPr>
        <w:widowControl w:val="0"/>
        <w:numPr>
          <w:ilvl w:val="0"/>
          <w:numId w:val="46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181FB1">
        <w:rPr>
          <w:rFonts w:ascii="Times New Roman" w:hAnsi="Times New Roman"/>
          <w:sz w:val="24"/>
          <w:szCs w:val="24"/>
        </w:rPr>
        <w:t xml:space="preserve">Решите уравнение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5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x+1</m:t>
            </m:r>
          </m:sup>
        </m:sSup>
        <m:r>
          <w:rPr>
            <w:rFonts w:ascii="Cambria Math" w:hAnsi="Cambria Math"/>
            <w:sz w:val="24"/>
            <w:szCs w:val="24"/>
          </w:rPr>
          <m:t>+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5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x</m:t>
            </m:r>
          </m:sup>
        </m:sSup>
        <m:r>
          <w:rPr>
            <w:rFonts w:ascii="Cambria Math" w:hAnsi="Cambria Math"/>
            <w:sz w:val="24"/>
            <w:szCs w:val="24"/>
          </w:rPr>
          <m:t>+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5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x-1</m:t>
            </m:r>
          </m:sup>
        </m:sSup>
        <m:r>
          <w:rPr>
            <w:rFonts w:ascii="Cambria Math" w:hAnsi="Cambria Math"/>
            <w:sz w:val="24"/>
            <w:szCs w:val="24"/>
          </w:rPr>
          <m:t>=31</m:t>
        </m:r>
      </m:oMath>
    </w:p>
    <w:p w14:paraId="5F19B231" w14:textId="77777777" w:rsidR="00181FB1" w:rsidRPr="00181FB1" w:rsidRDefault="00181FB1" w:rsidP="00133A9C">
      <w:pPr>
        <w:widowControl w:val="0"/>
        <w:numPr>
          <w:ilvl w:val="0"/>
          <w:numId w:val="46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181FB1">
        <w:rPr>
          <w:rFonts w:ascii="Times New Roman" w:hAnsi="Times New Roman"/>
          <w:sz w:val="24"/>
          <w:szCs w:val="24"/>
        </w:rPr>
        <w:t xml:space="preserve">Найдите экстремумы функции </w:t>
      </w:r>
      <m:oMath>
        <m:r>
          <w:rPr>
            <w:rFonts w:ascii="Cambria Math" w:hAnsi="Cambria Math"/>
            <w:sz w:val="24"/>
            <w:szCs w:val="24"/>
          </w:rPr>
          <m:t>f(x)=2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/>
            <w:sz w:val="24"/>
            <w:szCs w:val="24"/>
          </w:rPr>
          <m:t>+3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-12x</m:t>
        </m:r>
      </m:oMath>
    </w:p>
    <w:p w14:paraId="77D5ECF2" w14:textId="77777777" w:rsidR="00181FB1" w:rsidRPr="00181FB1" w:rsidRDefault="00181FB1" w:rsidP="00133A9C">
      <w:pPr>
        <w:widowControl w:val="0"/>
        <w:numPr>
          <w:ilvl w:val="0"/>
          <w:numId w:val="46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181FB1">
        <w:rPr>
          <w:rFonts w:ascii="Times New Roman" w:hAnsi="Times New Roman"/>
          <w:sz w:val="24"/>
          <w:szCs w:val="24"/>
        </w:rPr>
        <w:t>Найдите площадь фи</w:t>
      </w:r>
      <w:r>
        <w:rPr>
          <w:rFonts w:ascii="Times New Roman" w:hAnsi="Times New Roman"/>
          <w:sz w:val="24"/>
          <w:szCs w:val="24"/>
        </w:rPr>
        <w:t xml:space="preserve">гуры, ограниченной линиями  </w:t>
      </w:r>
      <w:r w:rsidRPr="00181FB1">
        <w:rPr>
          <w:rFonts w:ascii="Times New Roman" w:hAnsi="Times New Roman"/>
          <w:sz w:val="24"/>
          <w:szCs w:val="24"/>
        </w:rPr>
        <w:t xml:space="preserve">  </w:t>
      </w:r>
      <m:oMath>
        <m:r>
          <w:rPr>
            <w:rFonts w:ascii="Cambria Math" w:hAnsi="Times New Roman"/>
            <w:sz w:val="24"/>
            <w:szCs w:val="24"/>
          </w:rPr>
          <m:t>y=</m:t>
        </m:r>
        <m:sSup>
          <m:sSup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Times New Roman"/>
                <w:sz w:val="24"/>
                <w:szCs w:val="24"/>
              </w:rPr>
              <m:t>3</m:t>
            </m:r>
          </m:sup>
        </m:sSup>
        <m:r>
          <w:rPr>
            <w:rFonts w:ascii="Cambria Math" w:hAnsi="Times New Roman"/>
            <w:sz w:val="24"/>
            <w:szCs w:val="24"/>
          </w:rPr>
          <m:t>-</m:t>
        </m:r>
        <m:r>
          <w:rPr>
            <w:rFonts w:ascii="Cambria Math" w:hAnsi="Times New Roman"/>
            <w:sz w:val="24"/>
            <w:szCs w:val="24"/>
          </w:rPr>
          <m:t>2,y=0,x=4,x=5</m:t>
        </m:r>
      </m:oMath>
    </w:p>
    <w:p w14:paraId="64EFF660" w14:textId="77777777" w:rsidR="00181FB1" w:rsidRDefault="00181FB1" w:rsidP="00133A9C">
      <w:pPr>
        <w:widowControl w:val="0"/>
        <w:numPr>
          <w:ilvl w:val="0"/>
          <w:numId w:val="46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181FB1">
        <w:rPr>
          <w:rFonts w:ascii="Times New Roman" w:hAnsi="Times New Roman"/>
          <w:sz w:val="24"/>
          <w:szCs w:val="24"/>
        </w:rPr>
        <w:t xml:space="preserve">Решите неравенство </w:t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w:rPr>
                <w:rFonts w:ascii="Cambria Math" w:hAnsi="Cambria Math"/>
                <w:sz w:val="24"/>
                <w:szCs w:val="24"/>
              </w:rPr>
              <m:t>lg</m:t>
            </m:r>
          </m:fName>
          <m:e>
            <m:r>
              <w:rPr>
                <w:rFonts w:ascii="Cambria Math" w:hAnsi="Cambria Math"/>
                <w:sz w:val="24"/>
                <w:szCs w:val="24"/>
              </w:rPr>
              <m:t>(</m:t>
            </m:r>
          </m:e>
        </m:func>
        <m:r>
          <w:rPr>
            <w:rFonts w:ascii="Cambria Math" w:hAnsi="Cambria Math"/>
            <w:sz w:val="24"/>
            <w:szCs w:val="24"/>
          </w:rPr>
          <m:t>x-6)≥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w:rPr>
                <w:rFonts w:ascii="Cambria Math" w:hAnsi="Cambria Math"/>
                <w:sz w:val="24"/>
                <w:szCs w:val="24"/>
              </w:rPr>
              <m:t>lg</m:t>
            </m:r>
          </m:fName>
          <m:e>
            <m:r>
              <w:rPr>
                <w:rFonts w:ascii="Cambria Math" w:hAnsi="Cambria Math"/>
                <w:sz w:val="24"/>
                <w:szCs w:val="24"/>
              </w:rPr>
              <m:t>(</m:t>
            </m:r>
          </m:e>
        </m:func>
        <m:r>
          <w:rPr>
            <w:rFonts w:ascii="Cambria Math" w:hAnsi="Cambria Math"/>
            <w:sz w:val="24"/>
            <w:szCs w:val="24"/>
          </w:rPr>
          <m:t>3x-5)</m:t>
        </m:r>
      </m:oMath>
    </w:p>
    <w:p w14:paraId="005E3859" w14:textId="77777777" w:rsidR="00224D2A" w:rsidRDefault="00224D2A" w:rsidP="00224D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61F019E" w14:textId="67ECBEBD" w:rsidR="00133A9C" w:rsidRDefault="00D820F9" w:rsidP="00224D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br w:type="page"/>
      </w:r>
      <w:r w:rsidR="00224D2A"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14:paraId="7E8DFD09" w14:textId="77777777" w:rsidR="00133A9C" w:rsidRDefault="00133A9C" w:rsidP="00133A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БИЛЕТ № 24</w:t>
      </w:r>
    </w:p>
    <w:p w14:paraId="28313F07" w14:textId="77777777" w:rsidR="00133A9C" w:rsidRDefault="00133A9C" w:rsidP="00133A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экзамена</w:t>
      </w:r>
    </w:p>
    <w:p w14:paraId="044BB3A8" w14:textId="77777777" w:rsidR="00133A9C" w:rsidRDefault="00133A9C" w:rsidP="00133A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учебной дисциплине</w:t>
      </w:r>
    </w:p>
    <w:tbl>
      <w:tblPr>
        <w:tblStyle w:val="ae"/>
        <w:tblW w:w="934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345"/>
      </w:tblGrid>
      <w:tr w:rsidR="00133A9C" w14:paraId="675D1086" w14:textId="77777777" w:rsidTr="00224D2A">
        <w:tc>
          <w:tcPr>
            <w:tcW w:w="9345" w:type="dxa"/>
          </w:tcPr>
          <w:p w14:paraId="6737EBC7" w14:textId="77777777" w:rsidR="00133A9C" w:rsidRDefault="00133A9C" w:rsidP="009758A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ОД.04 МАТЕМАТИКА</w:t>
            </w:r>
          </w:p>
        </w:tc>
      </w:tr>
    </w:tbl>
    <w:p w14:paraId="784FDFB5" w14:textId="77777777" w:rsidR="00133A9C" w:rsidRDefault="00133A9C" w:rsidP="00133A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образовательной программы среднего профессионального образования</w:t>
      </w:r>
    </w:p>
    <w:p w14:paraId="2B462CB3" w14:textId="39137F6F" w:rsidR="00133A9C" w:rsidRDefault="00133A9C" w:rsidP="00133A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013FA46" w14:textId="77777777" w:rsidR="00224D2A" w:rsidRDefault="00224D2A" w:rsidP="00133A9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E92C30B" w14:textId="41C3D01F" w:rsidR="00181FB1" w:rsidRPr="00181FB1" w:rsidRDefault="00181FB1" w:rsidP="00133A9C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181FB1">
        <w:rPr>
          <w:rFonts w:ascii="Times New Roman" w:hAnsi="Times New Roman"/>
          <w:b/>
          <w:bCs/>
          <w:sz w:val="24"/>
          <w:szCs w:val="24"/>
        </w:rPr>
        <w:t>Часть А</w:t>
      </w:r>
    </w:p>
    <w:p w14:paraId="5F5186DD" w14:textId="77777777" w:rsidR="00181FB1" w:rsidRPr="00181FB1" w:rsidRDefault="00181FB1" w:rsidP="00133A9C">
      <w:pPr>
        <w:widowControl w:val="0"/>
        <w:numPr>
          <w:ilvl w:val="0"/>
          <w:numId w:val="47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181FB1">
        <w:rPr>
          <w:rFonts w:ascii="Times New Roman" w:hAnsi="Times New Roman"/>
          <w:sz w:val="24"/>
          <w:szCs w:val="24"/>
        </w:rPr>
        <w:t xml:space="preserve">Вычислите </w:t>
      </w:r>
      <m:oMath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10!-9!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9∙8!</m:t>
            </m:r>
          </m:den>
        </m:f>
      </m:oMath>
    </w:p>
    <w:p w14:paraId="55AFAE84" w14:textId="77777777" w:rsidR="00181FB1" w:rsidRPr="00181FB1" w:rsidRDefault="00181FB1" w:rsidP="00133A9C">
      <w:pPr>
        <w:widowControl w:val="0"/>
        <w:numPr>
          <w:ilvl w:val="0"/>
          <w:numId w:val="47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181FB1">
        <w:rPr>
          <w:rFonts w:ascii="Times New Roman" w:hAnsi="Times New Roman"/>
          <w:sz w:val="24"/>
          <w:szCs w:val="24"/>
        </w:rPr>
        <w:t xml:space="preserve">Упростите выражение </w:t>
      </w:r>
      <m:oMath>
        <m:r>
          <w:rPr>
            <w:rFonts w:ascii="Cambria Math" w:hAnsi="Cambria Math"/>
            <w:sz w:val="24"/>
            <w:szCs w:val="24"/>
          </w:rPr>
          <m:t>5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sin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fName>
          <m:e>
            <m:r>
              <w:rPr>
                <w:rFonts w:ascii="Cambria Math" w:hAnsi="Cambria Math"/>
                <w:sz w:val="24"/>
                <w:szCs w:val="24"/>
              </w:rPr>
              <m:t>1</m:t>
            </m:r>
          </m:e>
        </m:func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8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∘</m:t>
            </m:r>
          </m:sup>
        </m:sSup>
        <m:r>
          <w:rPr>
            <w:rFonts w:ascii="Cambria Math" w:hAnsi="Cambria Math"/>
            <w:sz w:val="24"/>
            <w:szCs w:val="24"/>
          </w:rPr>
          <m:t>-6+5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cos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fName>
          <m:e>
            <m:r>
              <w:rPr>
                <w:rFonts w:ascii="Cambria Math" w:hAnsi="Cambria Math"/>
                <w:sz w:val="24"/>
                <w:szCs w:val="24"/>
              </w:rPr>
              <m:t>1</m:t>
            </m:r>
          </m:e>
        </m:func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8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∘</m:t>
            </m:r>
          </m:sup>
        </m:sSup>
      </m:oMath>
    </w:p>
    <w:p w14:paraId="4FC6DCD0" w14:textId="77777777" w:rsidR="00181FB1" w:rsidRPr="00181FB1" w:rsidRDefault="00181FB1" w:rsidP="00133A9C">
      <w:pPr>
        <w:widowControl w:val="0"/>
        <w:numPr>
          <w:ilvl w:val="0"/>
          <w:numId w:val="47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181FB1">
        <w:rPr>
          <w:rFonts w:ascii="Times New Roman" w:hAnsi="Times New Roman"/>
          <w:sz w:val="24"/>
          <w:szCs w:val="24"/>
        </w:rPr>
        <w:t xml:space="preserve">Вычислить </w:t>
      </w:r>
      <m:oMath>
        <m:r>
          <w:rPr>
            <w:rFonts w:ascii="Cambria Math" w:hAnsi="Cambria Math"/>
            <w:sz w:val="24"/>
            <w:szCs w:val="24"/>
          </w:rPr>
          <m:t>2arcctg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e>
        </m:d>
        <m:r>
          <w:rPr>
            <w:rFonts w:ascii="Cambria Math" w:hAnsi="Cambria Math"/>
            <w:sz w:val="24"/>
            <w:szCs w:val="24"/>
          </w:rPr>
          <m:t>+5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w:rPr>
                <w:rFonts w:ascii="Cambria Math" w:hAnsi="Cambria Math"/>
                <w:sz w:val="24"/>
                <w:szCs w:val="24"/>
              </w:rPr>
              <m:t>arccos</m:t>
            </m:r>
          </m:fName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</m:e>
        </m:func>
      </m:oMath>
    </w:p>
    <w:p w14:paraId="1B11EFC1" w14:textId="77777777" w:rsidR="00181FB1" w:rsidRPr="00181FB1" w:rsidRDefault="00181FB1" w:rsidP="00133A9C">
      <w:pPr>
        <w:widowControl w:val="0"/>
        <w:numPr>
          <w:ilvl w:val="0"/>
          <w:numId w:val="47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181FB1">
        <w:rPr>
          <w:rFonts w:ascii="Times New Roman" w:hAnsi="Times New Roman"/>
          <w:sz w:val="24"/>
          <w:szCs w:val="24"/>
        </w:rPr>
        <w:t xml:space="preserve">Решите уравнение </w:t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w:rPr>
                <w:rFonts w:ascii="Cambria Math" w:hAnsi="Cambria Math"/>
                <w:sz w:val="24"/>
                <w:szCs w:val="24"/>
              </w:rPr>
              <m:t>sin</m:t>
            </m:r>
          </m:fName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func>
        <m:r>
          <w:rPr>
            <w:rFonts w:ascii="Cambria Math" w:hAnsi="Cambria Math"/>
            <w:sz w:val="24"/>
            <w:szCs w:val="24"/>
          </w:rPr>
          <m:t>=-1</m:t>
        </m:r>
      </m:oMath>
    </w:p>
    <w:p w14:paraId="1A2790F0" w14:textId="77777777" w:rsidR="00181FB1" w:rsidRPr="00181FB1" w:rsidRDefault="00181FB1" w:rsidP="00133A9C">
      <w:pPr>
        <w:widowControl w:val="0"/>
        <w:numPr>
          <w:ilvl w:val="0"/>
          <w:numId w:val="47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181FB1">
        <w:rPr>
          <w:rFonts w:ascii="Times New Roman" w:hAnsi="Times New Roman"/>
          <w:sz w:val="24"/>
          <w:szCs w:val="24"/>
        </w:rPr>
        <w:t xml:space="preserve">Вычислите </w:t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</m:sub>
            </m:sSub>
          </m:fName>
          <m:e>
            <m:r>
              <w:rPr>
                <w:rFonts w:ascii="Cambria Math" w:hAnsi="Cambria Math"/>
                <w:sz w:val="24"/>
                <w:szCs w:val="24"/>
              </w:rPr>
              <m:t>8</m:t>
            </m:r>
          </m:e>
        </m:func>
        <m:r>
          <w:rPr>
            <w:rFonts w:ascii="Cambria Math" w:hAnsi="Cambria Math"/>
            <w:sz w:val="24"/>
            <w:szCs w:val="24"/>
          </w:rPr>
          <m:t>0-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</m:sub>
            </m:sSub>
          </m:fName>
          <m:e>
            <m:r>
              <w:rPr>
                <w:rFonts w:ascii="Cambria Math" w:hAnsi="Cambria Math"/>
                <w:sz w:val="24"/>
                <w:szCs w:val="24"/>
              </w:rPr>
              <m:t>5</m:t>
            </m:r>
          </m:e>
        </m:func>
      </m:oMath>
      <w:r w:rsidRPr="00181FB1">
        <w:rPr>
          <w:rFonts w:ascii="Times New Roman" w:hAnsi="Times New Roman"/>
          <w:sz w:val="24"/>
          <w:szCs w:val="24"/>
        </w:rPr>
        <w:t xml:space="preserve"> </w:t>
      </w:r>
    </w:p>
    <w:p w14:paraId="7AF00826" w14:textId="77777777" w:rsidR="00181FB1" w:rsidRPr="00181FB1" w:rsidRDefault="00181FB1" w:rsidP="00133A9C">
      <w:pPr>
        <w:widowControl w:val="0"/>
        <w:numPr>
          <w:ilvl w:val="0"/>
          <w:numId w:val="47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181FB1">
        <w:rPr>
          <w:rFonts w:ascii="Times New Roman" w:hAnsi="Times New Roman"/>
          <w:sz w:val="24"/>
          <w:szCs w:val="24"/>
        </w:rPr>
        <w:t xml:space="preserve">Найдите область определения функции </w:t>
      </w:r>
      <m:oMath>
        <m:r>
          <w:rPr>
            <w:rFonts w:ascii="Cambria Math" w:hAnsi="Cambria Math"/>
            <w:sz w:val="24"/>
            <w:szCs w:val="24"/>
          </w:rPr>
          <m:t>y=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w:rPr>
                <w:rFonts w:ascii="Cambria Math" w:hAnsi="Cambria Math"/>
                <w:sz w:val="24"/>
                <w:szCs w:val="24"/>
              </w:rPr>
              <m:t>lg</m:t>
            </m:r>
          </m:fName>
          <m:e>
            <m:r>
              <w:rPr>
                <w:rFonts w:ascii="Cambria Math" w:hAnsi="Cambria Math"/>
                <w:sz w:val="24"/>
                <w:szCs w:val="24"/>
              </w:rPr>
              <m:t>(</m:t>
            </m:r>
          </m:e>
        </m:func>
        <m:r>
          <w:rPr>
            <w:rFonts w:ascii="Cambria Math" w:hAnsi="Cambria Math"/>
            <w:sz w:val="24"/>
            <w:szCs w:val="24"/>
          </w:rPr>
          <m:t>4+5x)</m:t>
        </m:r>
      </m:oMath>
    </w:p>
    <w:p w14:paraId="65758626" w14:textId="77777777" w:rsidR="00181FB1" w:rsidRPr="00181FB1" w:rsidRDefault="00181FB1" w:rsidP="00133A9C">
      <w:pPr>
        <w:widowControl w:val="0"/>
        <w:numPr>
          <w:ilvl w:val="0"/>
          <w:numId w:val="47"/>
        </w:numPr>
        <w:suppressAutoHyphens/>
        <w:spacing w:after="0" w:line="360" w:lineRule="auto"/>
        <w:ind w:left="714" w:hanging="357"/>
        <w:rPr>
          <w:rFonts w:ascii="Times New Roman" w:hAnsi="Times New Roman"/>
          <w:sz w:val="24"/>
          <w:szCs w:val="24"/>
        </w:rPr>
      </w:pPr>
      <w:r w:rsidRPr="00181FB1">
        <w:rPr>
          <w:rFonts w:ascii="Times New Roman" w:hAnsi="Times New Roman"/>
          <w:sz w:val="24"/>
          <w:szCs w:val="24"/>
        </w:rPr>
        <w:t xml:space="preserve">Решите уравнение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6x+5</m:t>
            </m:r>
          </m:e>
        </m:rad>
        <m:r>
          <w:rPr>
            <w:rFonts w:ascii="Cambria Math" w:hAnsi="Cambria Math"/>
            <w:sz w:val="24"/>
            <w:szCs w:val="24"/>
          </w:rPr>
          <m:t>=3</m:t>
        </m:r>
      </m:oMath>
    </w:p>
    <w:p w14:paraId="68A852D1" w14:textId="77777777" w:rsidR="00181FB1" w:rsidRPr="00181FB1" w:rsidRDefault="00181FB1" w:rsidP="00133A9C">
      <w:pPr>
        <w:widowControl w:val="0"/>
        <w:numPr>
          <w:ilvl w:val="0"/>
          <w:numId w:val="47"/>
        </w:numPr>
        <w:suppressAutoHyphens/>
        <w:spacing w:after="0" w:line="360" w:lineRule="auto"/>
        <w:ind w:left="714" w:hanging="357"/>
        <w:rPr>
          <w:rFonts w:ascii="Times New Roman" w:hAnsi="Times New Roman"/>
          <w:sz w:val="24"/>
          <w:szCs w:val="24"/>
        </w:rPr>
      </w:pPr>
      <w:r w:rsidRPr="00181FB1">
        <w:rPr>
          <w:rFonts w:ascii="Times New Roman" w:hAnsi="Times New Roman"/>
          <w:sz w:val="24"/>
          <w:szCs w:val="24"/>
        </w:rPr>
        <w:t xml:space="preserve">Найдите производную функции </w:t>
      </w:r>
      <m:oMath>
        <m:r>
          <w:rPr>
            <w:rFonts w:ascii="Cambria Math" w:hAnsi="Cambria Math"/>
            <w:sz w:val="24"/>
            <w:szCs w:val="24"/>
          </w:rPr>
          <m:t>y=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6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x</m:t>
            </m:r>
          </m:sup>
        </m:sSup>
        <m:r>
          <w:rPr>
            <w:rFonts w:ascii="Cambria Math" w:hAnsi="Cambria Math"/>
            <w:sz w:val="24"/>
            <w:szCs w:val="24"/>
          </w:rPr>
          <m:t>-4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w:rPr>
                <w:rFonts w:ascii="Cambria Math" w:hAnsi="Cambria Math"/>
                <w:sz w:val="24"/>
                <w:szCs w:val="24"/>
              </w:rPr>
              <m:t>sin</m:t>
            </m:r>
          </m:fName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func>
        <m:r>
          <w:rPr>
            <w:rFonts w:ascii="Cambria Math" w:hAnsi="Cambria Math"/>
            <w:sz w:val="24"/>
            <w:szCs w:val="24"/>
          </w:rPr>
          <m:t>-5</m:t>
        </m:r>
      </m:oMath>
    </w:p>
    <w:p w14:paraId="1C7E152A" w14:textId="77777777" w:rsidR="00181FB1" w:rsidRPr="00181FB1" w:rsidRDefault="00181FB1" w:rsidP="00181FB1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181FB1">
        <w:rPr>
          <w:rFonts w:ascii="Times New Roman" w:hAnsi="Times New Roman"/>
          <w:b/>
          <w:bCs/>
          <w:sz w:val="24"/>
          <w:szCs w:val="24"/>
        </w:rPr>
        <w:t>Часть В</w:t>
      </w:r>
    </w:p>
    <w:p w14:paraId="2BFE9BB0" w14:textId="77777777" w:rsidR="00181FB1" w:rsidRPr="00181FB1" w:rsidRDefault="00181FB1" w:rsidP="00133A9C">
      <w:pPr>
        <w:widowControl w:val="0"/>
        <w:numPr>
          <w:ilvl w:val="0"/>
          <w:numId w:val="48"/>
        </w:numPr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 w:rsidRPr="00181FB1">
        <w:rPr>
          <w:rFonts w:ascii="Times New Roman" w:hAnsi="Times New Roman"/>
          <w:sz w:val="24"/>
          <w:szCs w:val="24"/>
        </w:rPr>
        <w:t xml:space="preserve">Решите неравенство (методом интервалов) 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/>
                <w:sz w:val="28"/>
                <w:szCs w:val="24"/>
              </w:rPr>
              <m:t>(x-7)(x+2)</m:t>
            </m:r>
          </m:num>
          <m:den>
            <m:r>
              <w:rPr>
                <w:rFonts w:ascii="Cambria Math" w:hAnsi="Cambria Math"/>
                <w:sz w:val="28"/>
                <w:szCs w:val="24"/>
              </w:rPr>
              <m:t>3x-4</m:t>
            </m:r>
          </m:den>
        </m:f>
        <m:r>
          <w:rPr>
            <w:rFonts w:ascii="Cambria Math" w:hAnsi="Cambria Math"/>
            <w:sz w:val="28"/>
            <w:szCs w:val="24"/>
          </w:rPr>
          <m:t>≤0</m:t>
        </m:r>
      </m:oMath>
    </w:p>
    <w:p w14:paraId="61A787F3" w14:textId="77777777" w:rsidR="00181FB1" w:rsidRPr="00181FB1" w:rsidRDefault="00181FB1" w:rsidP="00133A9C">
      <w:pPr>
        <w:widowControl w:val="0"/>
        <w:numPr>
          <w:ilvl w:val="0"/>
          <w:numId w:val="48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181FB1">
        <w:rPr>
          <w:rFonts w:ascii="Times New Roman" w:hAnsi="Times New Roman"/>
          <w:sz w:val="24"/>
          <w:szCs w:val="24"/>
        </w:rPr>
        <w:t xml:space="preserve">Найдите координаты и длину вектора 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АВ</m:t>
            </m:r>
          </m:e>
        </m:acc>
      </m:oMath>
      <w:r w:rsidRPr="00181FB1">
        <w:rPr>
          <w:rFonts w:ascii="Times New Roman" w:hAnsi="Times New Roman"/>
          <w:sz w:val="24"/>
          <w:szCs w:val="24"/>
        </w:rPr>
        <w:t>, если А(1;5;-5) и В (0; 4; -1).</w:t>
      </w:r>
    </w:p>
    <w:p w14:paraId="73176D62" w14:textId="77777777" w:rsidR="00181FB1" w:rsidRPr="00181FB1" w:rsidRDefault="00181FB1" w:rsidP="00133A9C">
      <w:pPr>
        <w:widowControl w:val="0"/>
        <w:numPr>
          <w:ilvl w:val="0"/>
          <w:numId w:val="48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181FB1">
        <w:rPr>
          <w:rFonts w:ascii="Times New Roman" w:hAnsi="Times New Roman"/>
          <w:sz w:val="24"/>
          <w:szCs w:val="24"/>
        </w:rPr>
        <w:t>Найдите полную поверхность и объем прямоугольного параллелепипеда с линейными размерами 2см, 4см, 2см. Сделайте рисунок.</w:t>
      </w:r>
    </w:p>
    <w:p w14:paraId="64CC4F52" w14:textId="77777777" w:rsidR="00181FB1" w:rsidRPr="00181FB1" w:rsidRDefault="00181FB1" w:rsidP="00133A9C">
      <w:pPr>
        <w:widowControl w:val="0"/>
        <w:numPr>
          <w:ilvl w:val="0"/>
          <w:numId w:val="48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181FB1">
        <w:rPr>
          <w:rFonts w:ascii="Times New Roman" w:hAnsi="Times New Roman"/>
          <w:sz w:val="24"/>
          <w:szCs w:val="24"/>
        </w:rPr>
        <w:t xml:space="preserve">Решите уравнение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7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x+2</m:t>
            </m:r>
          </m:sup>
        </m:sSup>
        <m:r>
          <w:rPr>
            <w:rFonts w:ascii="Cambria Math" w:hAnsi="Cambria Math"/>
            <w:sz w:val="24"/>
            <w:szCs w:val="24"/>
          </w:rPr>
          <m:t>+4⋅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7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x+1</m:t>
            </m:r>
          </m:sup>
        </m:sSup>
        <m:r>
          <w:rPr>
            <w:rFonts w:ascii="Cambria Math" w:hAnsi="Cambria Math"/>
            <w:sz w:val="24"/>
            <w:szCs w:val="24"/>
          </w:rPr>
          <m:t>=539</m:t>
        </m:r>
      </m:oMath>
    </w:p>
    <w:p w14:paraId="0D0BED69" w14:textId="77777777" w:rsidR="00181FB1" w:rsidRPr="00181FB1" w:rsidRDefault="00181FB1" w:rsidP="00133A9C">
      <w:pPr>
        <w:widowControl w:val="0"/>
        <w:numPr>
          <w:ilvl w:val="0"/>
          <w:numId w:val="48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181FB1">
        <w:rPr>
          <w:rFonts w:ascii="Times New Roman" w:hAnsi="Times New Roman"/>
          <w:sz w:val="24"/>
          <w:szCs w:val="24"/>
        </w:rPr>
        <w:t xml:space="preserve">Найдите экстремумы функции </w:t>
      </w:r>
      <m:oMath>
        <m:r>
          <w:rPr>
            <w:rFonts w:ascii="Cambria Math" w:hAnsi="Cambria Math"/>
            <w:sz w:val="24"/>
            <w:szCs w:val="24"/>
          </w:rPr>
          <m:t>f(x)=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/>
            <w:sz w:val="24"/>
            <w:szCs w:val="24"/>
          </w:rPr>
          <m:t>-3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-9x+5</m:t>
        </m:r>
      </m:oMath>
    </w:p>
    <w:p w14:paraId="1D9F88D9" w14:textId="77777777" w:rsidR="00181FB1" w:rsidRPr="00181FB1" w:rsidRDefault="00181FB1" w:rsidP="00133A9C">
      <w:pPr>
        <w:widowControl w:val="0"/>
        <w:numPr>
          <w:ilvl w:val="0"/>
          <w:numId w:val="48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181FB1">
        <w:rPr>
          <w:rFonts w:ascii="Times New Roman" w:hAnsi="Times New Roman"/>
          <w:sz w:val="24"/>
          <w:szCs w:val="24"/>
        </w:rPr>
        <w:t>Найдите площадь фигуры</w:t>
      </w:r>
      <w:r>
        <w:rPr>
          <w:rFonts w:ascii="Times New Roman" w:hAnsi="Times New Roman"/>
          <w:sz w:val="24"/>
          <w:szCs w:val="24"/>
        </w:rPr>
        <w:t>, ограниченной линиями</w:t>
      </w:r>
      <w:r w:rsidRPr="00181FB1">
        <w:rPr>
          <w:rFonts w:ascii="Times New Roman" w:hAnsi="Times New Roman"/>
          <w:sz w:val="24"/>
          <w:szCs w:val="24"/>
        </w:rPr>
        <w:t xml:space="preserve">  </w:t>
      </w:r>
      <m:oMath>
        <m:r>
          <w:rPr>
            <w:rFonts w:ascii="Cambria Math" w:hAnsi="Times New Roman"/>
            <w:sz w:val="24"/>
            <w:szCs w:val="24"/>
          </w:rPr>
          <m:t>y=</m:t>
        </m:r>
        <m:sSup>
          <m:sSup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Times New Roman"/>
            <w:sz w:val="24"/>
            <w:szCs w:val="24"/>
          </w:rPr>
          <m:t>+3,y=0,x=</m:t>
        </m:r>
        <m:r>
          <w:rPr>
            <w:rFonts w:ascii="Cambria Math" w:hAnsi="Times New Roman"/>
            <w:sz w:val="24"/>
            <w:szCs w:val="24"/>
          </w:rPr>
          <m:t>-</m:t>
        </m:r>
        <m:r>
          <w:rPr>
            <w:rFonts w:ascii="Cambria Math" w:hAnsi="Times New Roman"/>
            <w:sz w:val="24"/>
            <w:szCs w:val="24"/>
          </w:rPr>
          <m:t>1,x=1</m:t>
        </m:r>
      </m:oMath>
    </w:p>
    <w:p w14:paraId="0C51AD0D" w14:textId="77777777" w:rsidR="00181FB1" w:rsidRDefault="00181FB1" w:rsidP="00133A9C">
      <w:pPr>
        <w:widowControl w:val="0"/>
        <w:numPr>
          <w:ilvl w:val="0"/>
          <w:numId w:val="48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181FB1">
        <w:rPr>
          <w:rFonts w:ascii="Times New Roman" w:hAnsi="Times New Roman"/>
          <w:sz w:val="24"/>
          <w:szCs w:val="24"/>
        </w:rPr>
        <w:t xml:space="preserve">Решите неравенство </w:t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0,1</m:t>
                </m:r>
              </m:sub>
            </m:sSub>
          </m:fName>
          <m:e>
            <m:r>
              <w:rPr>
                <w:rFonts w:ascii="Cambria Math" w:hAnsi="Cambria Math"/>
                <w:sz w:val="24"/>
                <w:szCs w:val="24"/>
              </w:rPr>
              <m:t>(</m:t>
            </m:r>
          </m:e>
        </m:func>
        <m:r>
          <w:rPr>
            <w:rFonts w:ascii="Cambria Math" w:hAnsi="Cambria Math"/>
            <w:sz w:val="24"/>
            <w:szCs w:val="24"/>
          </w:rPr>
          <m:t>5x-3)≥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0,1</m:t>
                </m:r>
              </m:sub>
            </m:sSub>
          </m:fName>
          <m:e>
            <m:r>
              <w:rPr>
                <w:rFonts w:ascii="Cambria Math" w:hAnsi="Cambria Math"/>
                <w:sz w:val="24"/>
                <w:szCs w:val="24"/>
              </w:rPr>
              <m:t>(</m:t>
            </m:r>
          </m:e>
        </m:func>
        <m:r>
          <w:rPr>
            <w:rFonts w:ascii="Cambria Math" w:hAnsi="Cambria Math"/>
            <w:sz w:val="24"/>
            <w:szCs w:val="24"/>
          </w:rPr>
          <m:t>x+4)</m:t>
        </m:r>
      </m:oMath>
      <w:r>
        <w:rPr>
          <w:rFonts w:ascii="Times New Roman" w:hAnsi="Times New Roman"/>
          <w:sz w:val="24"/>
          <w:szCs w:val="24"/>
        </w:rPr>
        <w:t>.</w:t>
      </w:r>
    </w:p>
    <w:p w14:paraId="34687263" w14:textId="77777777" w:rsidR="00181FB1" w:rsidRPr="00181FB1" w:rsidRDefault="00181FB1" w:rsidP="00181FB1">
      <w:pPr>
        <w:widowControl w:val="0"/>
        <w:suppressAutoHyphens/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</w:p>
    <w:p w14:paraId="25F90F51" w14:textId="77777777" w:rsidR="00C0159C" w:rsidRDefault="00C0159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EA34AD2" w14:textId="77777777" w:rsidR="00224D2A" w:rsidRDefault="00224D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6A6FCED" w14:textId="02429037" w:rsidR="00C0159C" w:rsidRDefault="00D820F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br w:type="page"/>
      </w:r>
    </w:p>
    <w:p w14:paraId="33CBF72D" w14:textId="77777777" w:rsidR="00133A9C" w:rsidRDefault="00133A9C" w:rsidP="00133A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2D653B6" w14:textId="77777777" w:rsidR="00133A9C" w:rsidRDefault="00133A9C" w:rsidP="00133A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БИЛЕТ № 25</w:t>
      </w:r>
    </w:p>
    <w:p w14:paraId="63564934" w14:textId="77777777" w:rsidR="00133A9C" w:rsidRDefault="00133A9C" w:rsidP="00133A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экзамена</w:t>
      </w:r>
    </w:p>
    <w:p w14:paraId="004332CD" w14:textId="77777777" w:rsidR="00133A9C" w:rsidRDefault="00133A9C" w:rsidP="00133A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учебной дисциплине</w:t>
      </w:r>
    </w:p>
    <w:tbl>
      <w:tblPr>
        <w:tblStyle w:val="ae"/>
        <w:tblW w:w="934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345"/>
      </w:tblGrid>
      <w:tr w:rsidR="00133A9C" w14:paraId="092C6C79" w14:textId="77777777" w:rsidTr="00224D2A">
        <w:tc>
          <w:tcPr>
            <w:tcW w:w="9345" w:type="dxa"/>
          </w:tcPr>
          <w:p w14:paraId="2D008CF5" w14:textId="77777777" w:rsidR="00133A9C" w:rsidRDefault="00133A9C" w:rsidP="009758A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ОД.04 МАТЕМАТИКА</w:t>
            </w:r>
          </w:p>
        </w:tc>
      </w:tr>
    </w:tbl>
    <w:p w14:paraId="084A1B2D" w14:textId="77777777" w:rsidR="00133A9C" w:rsidRDefault="00133A9C" w:rsidP="00133A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образовательной программы среднего профессионального образования</w:t>
      </w:r>
    </w:p>
    <w:p w14:paraId="0D97BC90" w14:textId="77777777" w:rsidR="00224D2A" w:rsidRDefault="00224D2A" w:rsidP="00133A9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FDAAC83" w14:textId="48C37621" w:rsidR="00181FB1" w:rsidRPr="00181FB1" w:rsidRDefault="00181FB1" w:rsidP="00133A9C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181FB1">
        <w:rPr>
          <w:rFonts w:ascii="Times New Roman" w:hAnsi="Times New Roman"/>
          <w:b/>
          <w:bCs/>
          <w:sz w:val="24"/>
          <w:szCs w:val="24"/>
        </w:rPr>
        <w:t>Часть А</w:t>
      </w:r>
    </w:p>
    <w:p w14:paraId="031914F4" w14:textId="77777777" w:rsidR="00181FB1" w:rsidRPr="00181FB1" w:rsidRDefault="00181FB1" w:rsidP="00133A9C">
      <w:pPr>
        <w:widowControl w:val="0"/>
        <w:numPr>
          <w:ilvl w:val="0"/>
          <w:numId w:val="49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181FB1">
        <w:rPr>
          <w:rFonts w:ascii="Times New Roman" w:hAnsi="Times New Roman"/>
          <w:sz w:val="24"/>
          <w:szCs w:val="24"/>
        </w:rPr>
        <w:t xml:space="preserve">Вычислите 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7!+8!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5!+6!</m:t>
            </m:r>
          </m:den>
        </m:f>
      </m:oMath>
    </w:p>
    <w:p w14:paraId="744595C0" w14:textId="77777777" w:rsidR="00181FB1" w:rsidRPr="00181FB1" w:rsidRDefault="00181FB1" w:rsidP="00133A9C">
      <w:pPr>
        <w:widowControl w:val="0"/>
        <w:numPr>
          <w:ilvl w:val="0"/>
          <w:numId w:val="49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181FB1">
        <w:rPr>
          <w:rFonts w:ascii="Times New Roman" w:hAnsi="Times New Roman"/>
          <w:sz w:val="24"/>
          <w:szCs w:val="24"/>
        </w:rPr>
        <w:t xml:space="preserve">Упростите выражение </w:t>
      </w:r>
      <m:oMath>
        <m:r>
          <w:rPr>
            <w:rFonts w:ascii="Cambria Math" w:hAnsi="Cambria Math"/>
            <w:sz w:val="24"/>
            <w:szCs w:val="24"/>
          </w:rPr>
          <m:t>7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sin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fName>
          <m:e>
            <m:r>
              <w:rPr>
                <w:rFonts w:ascii="Cambria Math" w:hAnsi="Cambria Math"/>
                <w:sz w:val="24"/>
                <w:szCs w:val="24"/>
              </w:rPr>
              <m:t>α</m:t>
            </m:r>
          </m:e>
        </m:func>
        <m:r>
          <w:rPr>
            <w:rFonts w:ascii="Cambria Math" w:hAnsi="Cambria Math"/>
            <w:sz w:val="24"/>
            <w:szCs w:val="24"/>
          </w:rPr>
          <m:t>-5+7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cos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fName>
          <m:e>
            <m:r>
              <w:rPr>
                <w:rFonts w:ascii="Cambria Math" w:hAnsi="Cambria Math"/>
                <w:sz w:val="24"/>
                <w:szCs w:val="24"/>
              </w:rPr>
              <m:t>α</m:t>
            </m:r>
          </m:e>
        </m:func>
      </m:oMath>
    </w:p>
    <w:p w14:paraId="2C8EE109" w14:textId="77777777" w:rsidR="00181FB1" w:rsidRPr="00181FB1" w:rsidRDefault="00181FB1" w:rsidP="00133A9C">
      <w:pPr>
        <w:widowControl w:val="0"/>
        <w:numPr>
          <w:ilvl w:val="0"/>
          <w:numId w:val="49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181FB1">
        <w:rPr>
          <w:rFonts w:ascii="Times New Roman" w:hAnsi="Times New Roman"/>
          <w:sz w:val="24"/>
          <w:szCs w:val="24"/>
        </w:rPr>
        <w:t xml:space="preserve">Вычислите </w:t>
      </w:r>
      <m:oMath>
        <m:r>
          <w:rPr>
            <w:rFonts w:ascii="Cambria Math" w:hAnsi="Cambria Math"/>
            <w:sz w:val="24"/>
            <w:szCs w:val="24"/>
          </w:rPr>
          <m:t>3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w:rPr>
                <w:rFonts w:ascii="Cambria Math" w:hAnsi="Cambria Math"/>
                <w:sz w:val="24"/>
                <w:szCs w:val="24"/>
              </w:rPr>
              <m:t>arcsin</m:t>
            </m:r>
          </m:fName>
          <m:e>
            <m:r>
              <w:rPr>
                <w:rFonts w:ascii="Cambria Math" w:hAnsi="Cambria Math"/>
                <w:sz w:val="24"/>
                <w:szCs w:val="24"/>
              </w:rPr>
              <m:t>0</m:t>
            </m:r>
          </m:e>
        </m:func>
        <m:r>
          <w:rPr>
            <w:rFonts w:ascii="Cambria Math" w:hAnsi="Cambria Math"/>
            <w:sz w:val="24"/>
            <w:szCs w:val="24"/>
          </w:rPr>
          <m:t>+2arctg(-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3</m:t>
            </m:r>
          </m:e>
        </m:rad>
        <m:r>
          <w:rPr>
            <w:rFonts w:ascii="Cambria Math" w:hAnsi="Cambria Math"/>
            <w:sz w:val="24"/>
            <w:szCs w:val="24"/>
          </w:rPr>
          <m:t>)</m:t>
        </m:r>
      </m:oMath>
    </w:p>
    <w:p w14:paraId="005BF19D" w14:textId="77777777" w:rsidR="00181FB1" w:rsidRPr="00181FB1" w:rsidRDefault="00181FB1" w:rsidP="00133A9C">
      <w:pPr>
        <w:widowControl w:val="0"/>
        <w:numPr>
          <w:ilvl w:val="0"/>
          <w:numId w:val="49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181FB1">
        <w:rPr>
          <w:rFonts w:ascii="Times New Roman" w:hAnsi="Times New Roman"/>
          <w:sz w:val="24"/>
          <w:szCs w:val="24"/>
        </w:rPr>
        <w:t xml:space="preserve">Решите уравнение </w:t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w:rPr>
                <w:rFonts w:ascii="Cambria Math" w:hAnsi="Cambria Math"/>
                <w:sz w:val="24"/>
                <w:szCs w:val="24"/>
              </w:rPr>
              <m:t>cos</m:t>
            </m:r>
          </m:fName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func>
        <m:r>
          <w:rPr>
            <w:rFonts w:ascii="Cambria Math" w:hAnsi="Cambria Math"/>
            <w:sz w:val="24"/>
            <w:szCs w:val="24"/>
          </w:rPr>
          <m:t>=1</m:t>
        </m:r>
      </m:oMath>
    </w:p>
    <w:p w14:paraId="6250B141" w14:textId="77777777" w:rsidR="00181FB1" w:rsidRPr="00181FB1" w:rsidRDefault="00181FB1" w:rsidP="00133A9C">
      <w:pPr>
        <w:widowControl w:val="0"/>
        <w:numPr>
          <w:ilvl w:val="0"/>
          <w:numId w:val="49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181FB1">
        <w:rPr>
          <w:rFonts w:ascii="Times New Roman" w:hAnsi="Times New Roman"/>
          <w:sz w:val="24"/>
          <w:szCs w:val="24"/>
        </w:rPr>
        <w:t xml:space="preserve">Вычислите </w:t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fName>
          <m:e>
            <m:r>
              <w:rPr>
                <w:rFonts w:ascii="Cambria Math" w:hAnsi="Cambria Math"/>
                <w:sz w:val="24"/>
                <w:szCs w:val="24"/>
              </w:rPr>
              <m:t>6</m:t>
            </m:r>
          </m:e>
        </m:func>
        <m:r>
          <w:rPr>
            <w:rFonts w:ascii="Cambria Math" w:hAnsi="Cambria Math"/>
            <w:sz w:val="24"/>
            <w:szCs w:val="24"/>
          </w:rPr>
          <m:t>+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fName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512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6</m:t>
                </m:r>
              </m:den>
            </m:f>
          </m:e>
        </m:func>
      </m:oMath>
    </w:p>
    <w:p w14:paraId="4CAD04AC" w14:textId="77777777" w:rsidR="00181FB1" w:rsidRPr="00181FB1" w:rsidRDefault="00181FB1" w:rsidP="00133A9C">
      <w:pPr>
        <w:widowControl w:val="0"/>
        <w:numPr>
          <w:ilvl w:val="0"/>
          <w:numId w:val="49"/>
        </w:numPr>
        <w:suppressAutoHyphens/>
        <w:spacing w:after="0" w:line="360" w:lineRule="auto"/>
        <w:ind w:left="714" w:hanging="357"/>
        <w:rPr>
          <w:rFonts w:ascii="Times New Roman" w:hAnsi="Times New Roman"/>
          <w:sz w:val="24"/>
          <w:szCs w:val="24"/>
        </w:rPr>
      </w:pPr>
      <w:r w:rsidRPr="00181FB1">
        <w:rPr>
          <w:rFonts w:ascii="Times New Roman" w:hAnsi="Times New Roman"/>
          <w:sz w:val="24"/>
          <w:szCs w:val="24"/>
        </w:rPr>
        <w:t xml:space="preserve">Найдите область определения функции </w:t>
      </w:r>
      <m:oMath>
        <m:r>
          <w:rPr>
            <w:rFonts w:ascii="Cambria Math" w:hAnsi="Cambria Math"/>
            <w:sz w:val="24"/>
            <w:szCs w:val="24"/>
          </w:rPr>
          <m:t>y=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w:rPr>
                <w:rFonts w:ascii="Cambria Math" w:hAnsi="Cambria Math"/>
                <w:sz w:val="24"/>
                <w:szCs w:val="24"/>
              </w:rPr>
              <m:t>ln</m:t>
            </m:r>
          </m:fName>
          <m:e>
            <m:r>
              <w:rPr>
                <w:rFonts w:ascii="Cambria Math" w:hAnsi="Cambria Math"/>
                <w:sz w:val="24"/>
                <w:szCs w:val="24"/>
              </w:rPr>
              <m:t>(</m:t>
            </m:r>
          </m:e>
        </m:func>
        <m:r>
          <w:rPr>
            <w:rFonts w:ascii="Cambria Math" w:hAnsi="Cambria Math"/>
            <w:sz w:val="24"/>
            <w:szCs w:val="24"/>
          </w:rPr>
          <m:t>3x-7)</m:t>
        </m:r>
      </m:oMath>
    </w:p>
    <w:p w14:paraId="24991E97" w14:textId="77777777" w:rsidR="00181FB1" w:rsidRPr="00181FB1" w:rsidRDefault="00181FB1" w:rsidP="00133A9C">
      <w:pPr>
        <w:widowControl w:val="0"/>
        <w:numPr>
          <w:ilvl w:val="0"/>
          <w:numId w:val="49"/>
        </w:numPr>
        <w:suppressAutoHyphens/>
        <w:spacing w:after="0" w:line="360" w:lineRule="auto"/>
        <w:ind w:left="714" w:hanging="357"/>
        <w:rPr>
          <w:rFonts w:ascii="Times New Roman" w:hAnsi="Times New Roman"/>
          <w:sz w:val="24"/>
          <w:szCs w:val="24"/>
        </w:rPr>
      </w:pPr>
      <w:r w:rsidRPr="00181FB1">
        <w:rPr>
          <w:rFonts w:ascii="Times New Roman" w:hAnsi="Times New Roman"/>
          <w:sz w:val="24"/>
          <w:szCs w:val="24"/>
        </w:rPr>
        <w:t xml:space="preserve">Решите уравнение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5x+4</m:t>
            </m:r>
          </m:e>
        </m:rad>
        <m:r>
          <w:rPr>
            <w:rFonts w:ascii="Cambria Math" w:hAnsi="Cambria Math"/>
            <w:sz w:val="24"/>
            <w:szCs w:val="24"/>
          </w:rPr>
          <m:t>=2</m:t>
        </m:r>
      </m:oMath>
    </w:p>
    <w:p w14:paraId="2137541C" w14:textId="77777777" w:rsidR="00181FB1" w:rsidRPr="00181FB1" w:rsidRDefault="00181FB1" w:rsidP="00133A9C">
      <w:pPr>
        <w:widowControl w:val="0"/>
        <w:numPr>
          <w:ilvl w:val="0"/>
          <w:numId w:val="49"/>
        </w:numPr>
        <w:suppressAutoHyphens/>
        <w:spacing w:after="0" w:line="360" w:lineRule="auto"/>
        <w:ind w:left="714" w:hanging="357"/>
        <w:rPr>
          <w:rFonts w:ascii="Times New Roman" w:hAnsi="Times New Roman"/>
          <w:sz w:val="24"/>
          <w:szCs w:val="24"/>
        </w:rPr>
      </w:pPr>
      <w:r w:rsidRPr="00181FB1">
        <w:rPr>
          <w:rFonts w:ascii="Times New Roman" w:hAnsi="Times New Roman"/>
          <w:sz w:val="24"/>
          <w:szCs w:val="24"/>
        </w:rPr>
        <w:t xml:space="preserve">Найдите производную функции </w:t>
      </w:r>
      <m:oMath>
        <m:r>
          <w:rPr>
            <w:rFonts w:ascii="Cambria Math" w:hAnsi="Cambria Math"/>
            <w:sz w:val="24"/>
            <w:szCs w:val="24"/>
          </w:rPr>
          <m:t>y=5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w:rPr>
                <w:rFonts w:ascii="Cambria Math" w:hAnsi="Cambria Math"/>
                <w:sz w:val="24"/>
                <w:szCs w:val="24"/>
              </w:rPr>
              <m:t>ln</m:t>
            </m:r>
          </m:fName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func>
        <m:r>
          <w:rPr>
            <w:rFonts w:ascii="Cambria Math" w:hAnsi="Cambria Math"/>
            <w:sz w:val="24"/>
            <w:szCs w:val="24"/>
          </w:rPr>
          <m:t>-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7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x</m:t>
            </m:r>
          </m:sup>
        </m:sSup>
        <m:r>
          <w:rPr>
            <w:rFonts w:ascii="Cambria Math" w:hAnsi="Cambria Math"/>
            <w:sz w:val="24"/>
            <w:szCs w:val="24"/>
          </w:rPr>
          <m:t>+3-8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w:rPr>
                <w:rFonts w:ascii="Cambria Math" w:hAnsi="Cambria Math"/>
                <w:sz w:val="24"/>
                <w:szCs w:val="24"/>
              </w:rPr>
              <m:t>sin</m:t>
            </m:r>
          </m:fName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func>
      </m:oMath>
    </w:p>
    <w:p w14:paraId="62A27410" w14:textId="77777777" w:rsidR="00181FB1" w:rsidRPr="00181FB1" w:rsidRDefault="00181FB1" w:rsidP="00181FB1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181FB1">
        <w:rPr>
          <w:rFonts w:ascii="Times New Roman" w:hAnsi="Times New Roman"/>
          <w:b/>
          <w:bCs/>
          <w:sz w:val="24"/>
          <w:szCs w:val="24"/>
        </w:rPr>
        <w:t>Часть В</w:t>
      </w:r>
    </w:p>
    <w:p w14:paraId="0D4B6501" w14:textId="77777777" w:rsidR="00181FB1" w:rsidRPr="00181FB1" w:rsidRDefault="00181FB1" w:rsidP="00133A9C">
      <w:pPr>
        <w:widowControl w:val="0"/>
        <w:numPr>
          <w:ilvl w:val="0"/>
          <w:numId w:val="50"/>
        </w:numPr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 w:rsidRPr="00181FB1">
        <w:rPr>
          <w:rFonts w:ascii="Times New Roman" w:hAnsi="Times New Roman"/>
          <w:sz w:val="24"/>
          <w:szCs w:val="24"/>
        </w:rPr>
        <w:t xml:space="preserve">Решите неравенство (методом интервалов) 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/>
                <w:sz w:val="28"/>
                <w:szCs w:val="24"/>
              </w:rPr>
              <m:t>(x+5)(x-7)</m:t>
            </m:r>
          </m:num>
          <m:den>
            <m:r>
              <w:rPr>
                <w:rFonts w:ascii="Cambria Math" w:hAnsi="Cambria Math"/>
                <w:sz w:val="28"/>
                <w:szCs w:val="24"/>
              </w:rPr>
              <m:t>3x-1</m:t>
            </m:r>
          </m:den>
        </m:f>
        <m:r>
          <w:rPr>
            <w:rFonts w:ascii="Cambria Math" w:hAnsi="Cambria Math"/>
            <w:sz w:val="28"/>
            <w:szCs w:val="24"/>
          </w:rPr>
          <m:t>≥0</m:t>
        </m:r>
      </m:oMath>
    </w:p>
    <w:p w14:paraId="206E8D04" w14:textId="77777777" w:rsidR="00181FB1" w:rsidRPr="00181FB1" w:rsidRDefault="00181FB1" w:rsidP="00133A9C">
      <w:pPr>
        <w:widowControl w:val="0"/>
        <w:numPr>
          <w:ilvl w:val="0"/>
          <w:numId w:val="50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181FB1">
        <w:rPr>
          <w:rFonts w:ascii="Times New Roman" w:hAnsi="Times New Roman"/>
          <w:sz w:val="24"/>
          <w:szCs w:val="24"/>
        </w:rPr>
        <w:t xml:space="preserve">Найдите координаты и длину вектора 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АВ</m:t>
            </m:r>
          </m:e>
        </m:acc>
      </m:oMath>
      <w:r w:rsidRPr="00181FB1">
        <w:rPr>
          <w:rFonts w:ascii="Times New Roman" w:hAnsi="Times New Roman"/>
          <w:sz w:val="24"/>
          <w:szCs w:val="24"/>
        </w:rPr>
        <w:t>, если А(-2;3;-5) и В (0; 4; -1).</w:t>
      </w:r>
    </w:p>
    <w:p w14:paraId="4C248807" w14:textId="77777777" w:rsidR="00181FB1" w:rsidRPr="00181FB1" w:rsidRDefault="00181FB1" w:rsidP="00133A9C">
      <w:pPr>
        <w:widowControl w:val="0"/>
        <w:numPr>
          <w:ilvl w:val="0"/>
          <w:numId w:val="50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181FB1">
        <w:rPr>
          <w:rFonts w:ascii="Times New Roman" w:hAnsi="Times New Roman"/>
          <w:sz w:val="24"/>
          <w:szCs w:val="24"/>
        </w:rPr>
        <w:t>Найдите полную поверхность и объем цилиндра, радиус которого 4см, а высота 7см. Сделайте рисунок.</w:t>
      </w:r>
    </w:p>
    <w:p w14:paraId="30834983" w14:textId="77777777" w:rsidR="00181FB1" w:rsidRPr="00181FB1" w:rsidRDefault="00181FB1" w:rsidP="00133A9C">
      <w:pPr>
        <w:widowControl w:val="0"/>
        <w:numPr>
          <w:ilvl w:val="0"/>
          <w:numId w:val="50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181FB1">
        <w:rPr>
          <w:rFonts w:ascii="Times New Roman" w:hAnsi="Times New Roman"/>
          <w:sz w:val="24"/>
          <w:szCs w:val="24"/>
        </w:rPr>
        <w:t xml:space="preserve">Решите уравнение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4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x+1</m:t>
            </m:r>
          </m:sup>
        </m:sSup>
        <m:r>
          <w:rPr>
            <w:rFonts w:ascii="Cambria Math" w:hAnsi="Cambria Math"/>
            <w:sz w:val="24"/>
            <w:szCs w:val="24"/>
          </w:rPr>
          <m:t>+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4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x</m:t>
            </m:r>
          </m:sup>
        </m:sSup>
        <m:r>
          <w:rPr>
            <w:rFonts w:ascii="Cambria Math" w:hAnsi="Cambria Math"/>
            <w:sz w:val="24"/>
            <w:szCs w:val="24"/>
          </w:rPr>
          <m:t>=320</m:t>
        </m:r>
      </m:oMath>
    </w:p>
    <w:p w14:paraId="37A7FFAE" w14:textId="77777777" w:rsidR="00181FB1" w:rsidRPr="00181FB1" w:rsidRDefault="00181FB1" w:rsidP="00133A9C">
      <w:pPr>
        <w:widowControl w:val="0"/>
        <w:numPr>
          <w:ilvl w:val="0"/>
          <w:numId w:val="50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181FB1">
        <w:rPr>
          <w:rFonts w:ascii="Times New Roman" w:hAnsi="Times New Roman"/>
          <w:sz w:val="24"/>
          <w:szCs w:val="24"/>
        </w:rPr>
        <w:t xml:space="preserve">Найдите экстремумы функции </w:t>
      </w:r>
      <m:oMath>
        <m:r>
          <w:rPr>
            <w:rFonts w:ascii="Cambria Math" w:hAnsi="Cambria Math"/>
            <w:sz w:val="24"/>
            <w:szCs w:val="24"/>
          </w:rPr>
          <m:t>f(x)=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/>
            <w:sz w:val="24"/>
            <w:szCs w:val="24"/>
          </w:rPr>
          <m:t>-3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-7</m:t>
        </m:r>
      </m:oMath>
    </w:p>
    <w:p w14:paraId="43088EED" w14:textId="77777777" w:rsidR="00181FB1" w:rsidRPr="00181FB1" w:rsidRDefault="00181FB1" w:rsidP="00133A9C">
      <w:pPr>
        <w:widowControl w:val="0"/>
        <w:numPr>
          <w:ilvl w:val="0"/>
          <w:numId w:val="50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181FB1">
        <w:rPr>
          <w:rFonts w:ascii="Times New Roman" w:hAnsi="Times New Roman"/>
          <w:sz w:val="24"/>
          <w:szCs w:val="24"/>
        </w:rPr>
        <w:t>Найдите площадь ф</w:t>
      </w:r>
      <w:r>
        <w:rPr>
          <w:rFonts w:ascii="Times New Roman" w:hAnsi="Times New Roman"/>
          <w:sz w:val="24"/>
          <w:szCs w:val="24"/>
        </w:rPr>
        <w:t xml:space="preserve">игуры, ограниченной линиями  </w:t>
      </w:r>
      <w:r w:rsidRPr="00181FB1">
        <w:rPr>
          <w:rFonts w:ascii="Times New Roman" w:hAnsi="Times New Roman"/>
          <w:sz w:val="24"/>
          <w:szCs w:val="24"/>
        </w:rPr>
        <w:t xml:space="preserve"> </w:t>
      </w:r>
      <m:oMath>
        <m:r>
          <w:rPr>
            <w:rFonts w:ascii="Cambria Math" w:hAnsi="Times New Roman"/>
            <w:sz w:val="24"/>
            <w:szCs w:val="24"/>
          </w:rPr>
          <m:t>y=</m:t>
        </m:r>
        <m:sSup>
          <m:sSup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Times New Roman"/>
                <w:sz w:val="24"/>
                <w:szCs w:val="24"/>
              </w:rPr>
              <m:t>3</m:t>
            </m:r>
          </m:sup>
        </m:sSup>
        <m:r>
          <w:rPr>
            <w:rFonts w:ascii="Cambria Math" w:hAnsi="Times New Roman"/>
            <w:sz w:val="24"/>
            <w:szCs w:val="24"/>
          </w:rPr>
          <m:t>-</m:t>
        </m:r>
        <m:r>
          <w:rPr>
            <w:rFonts w:ascii="Cambria Math" w:hAnsi="Times New Roman"/>
            <w:sz w:val="24"/>
            <w:szCs w:val="24"/>
          </w:rPr>
          <m:t>2,y=0,x=3,x=2.</m:t>
        </m:r>
      </m:oMath>
    </w:p>
    <w:p w14:paraId="3A5FF656" w14:textId="77777777" w:rsidR="00181FB1" w:rsidRPr="00181FB1" w:rsidRDefault="00181FB1" w:rsidP="00133A9C">
      <w:pPr>
        <w:widowControl w:val="0"/>
        <w:numPr>
          <w:ilvl w:val="0"/>
          <w:numId w:val="50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181FB1">
        <w:rPr>
          <w:rFonts w:ascii="Times New Roman" w:hAnsi="Times New Roman"/>
          <w:sz w:val="24"/>
          <w:szCs w:val="24"/>
        </w:rPr>
        <w:t xml:space="preserve">Решите неравенство </w:t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</m:sub>
            </m:sSub>
          </m:fName>
          <m:e>
            <m:r>
              <w:rPr>
                <w:rFonts w:ascii="Cambria Math" w:hAnsi="Cambria Math"/>
                <w:sz w:val="24"/>
                <w:szCs w:val="24"/>
              </w:rPr>
              <m:t>(</m:t>
            </m:r>
          </m:e>
        </m:func>
        <m:r>
          <w:rPr>
            <w:rFonts w:ascii="Cambria Math" w:hAnsi="Cambria Math"/>
            <w:sz w:val="24"/>
            <w:szCs w:val="24"/>
          </w:rPr>
          <m:t>x-7)≤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</m:sub>
            </m:sSub>
          </m:fName>
          <m:e>
            <m:r>
              <w:rPr>
                <w:rFonts w:ascii="Cambria Math" w:hAnsi="Cambria Math"/>
                <w:sz w:val="24"/>
                <w:szCs w:val="24"/>
              </w:rPr>
              <m:t>(</m:t>
            </m:r>
          </m:e>
        </m:func>
        <m:r>
          <w:rPr>
            <w:rFonts w:ascii="Cambria Math" w:hAnsi="Cambria Math"/>
            <w:sz w:val="24"/>
            <w:szCs w:val="24"/>
          </w:rPr>
          <m:t>6-4x)</m:t>
        </m:r>
      </m:oMath>
    </w:p>
    <w:p w14:paraId="0E7A0BB9" w14:textId="77777777" w:rsidR="00C0159C" w:rsidRDefault="00C0159C">
      <w:pPr>
        <w:rPr>
          <w:rFonts w:ascii="Times New Roman" w:hAnsi="Times New Roman"/>
          <w:sz w:val="24"/>
          <w:szCs w:val="24"/>
        </w:rPr>
      </w:pPr>
    </w:p>
    <w:p w14:paraId="7B2080CF" w14:textId="77777777" w:rsidR="00C0159C" w:rsidRDefault="00C0159C"/>
    <w:p w14:paraId="5FACC65C" w14:textId="69750E11" w:rsidR="00224D2A" w:rsidRDefault="00224D2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4AA99CAF" w14:textId="77777777" w:rsidR="00224D2A" w:rsidRDefault="00224D2A" w:rsidP="00224D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FAF18F8" w14:textId="48B194F8" w:rsidR="00133A9C" w:rsidRDefault="00224D2A" w:rsidP="00224D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5B5DBEC7" w14:textId="77777777" w:rsidR="00133A9C" w:rsidRDefault="00133A9C" w:rsidP="00133A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БИЛЕТ № 26</w:t>
      </w:r>
    </w:p>
    <w:p w14:paraId="366CCC95" w14:textId="77777777" w:rsidR="00133A9C" w:rsidRDefault="00133A9C" w:rsidP="00133A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экзамена</w:t>
      </w:r>
    </w:p>
    <w:p w14:paraId="06F14660" w14:textId="77777777" w:rsidR="00133A9C" w:rsidRDefault="00133A9C" w:rsidP="00133A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учебной дисциплине</w:t>
      </w:r>
    </w:p>
    <w:tbl>
      <w:tblPr>
        <w:tblStyle w:val="ae"/>
        <w:tblW w:w="934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345"/>
      </w:tblGrid>
      <w:tr w:rsidR="00133A9C" w14:paraId="47B7DDD7" w14:textId="77777777" w:rsidTr="00224D2A">
        <w:tc>
          <w:tcPr>
            <w:tcW w:w="9345" w:type="dxa"/>
          </w:tcPr>
          <w:p w14:paraId="712586F8" w14:textId="77777777" w:rsidR="00133A9C" w:rsidRDefault="00133A9C" w:rsidP="009758A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ОД.04 МАТЕМАТИКА</w:t>
            </w:r>
          </w:p>
        </w:tc>
      </w:tr>
    </w:tbl>
    <w:p w14:paraId="73C663C8" w14:textId="77777777" w:rsidR="00133A9C" w:rsidRDefault="00133A9C" w:rsidP="00133A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образовательной программы среднего профессионального образования</w:t>
      </w:r>
    </w:p>
    <w:p w14:paraId="1CEEF854" w14:textId="279CFBF7" w:rsidR="00133A9C" w:rsidRDefault="00133A9C" w:rsidP="00133A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C7AFF3B" w14:textId="77777777" w:rsidR="00224D2A" w:rsidRDefault="00224D2A" w:rsidP="00133A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380062F" w14:textId="77777777" w:rsidR="00181FB1" w:rsidRPr="00181FB1" w:rsidRDefault="00181FB1" w:rsidP="00133A9C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181FB1">
        <w:rPr>
          <w:rFonts w:ascii="Times New Roman" w:hAnsi="Times New Roman"/>
          <w:b/>
          <w:bCs/>
          <w:sz w:val="24"/>
          <w:szCs w:val="24"/>
        </w:rPr>
        <w:t>Часть А</w:t>
      </w:r>
    </w:p>
    <w:p w14:paraId="79BFDDDD" w14:textId="4EDFF25B" w:rsidR="00C900C1" w:rsidRPr="00C900C1" w:rsidRDefault="00C900C1" w:rsidP="00C900C1">
      <w:pPr>
        <w:pStyle w:val="a8"/>
        <w:widowControl w:val="0"/>
        <w:numPr>
          <w:ilvl w:val="0"/>
          <w:numId w:val="61"/>
        </w:numPr>
        <w:suppressAutoHyphens/>
        <w:spacing w:after="0" w:line="360" w:lineRule="auto"/>
        <w:ind w:left="709"/>
        <w:rPr>
          <w:rFonts w:ascii="Times New Roman" w:hAnsi="Times New Roman"/>
          <w:sz w:val="28"/>
          <w:szCs w:val="24"/>
        </w:rPr>
      </w:pPr>
      <w:r w:rsidRPr="00C900C1">
        <w:rPr>
          <w:rFonts w:ascii="Times New Roman" w:hAnsi="Times New Roman"/>
          <w:sz w:val="24"/>
          <w:szCs w:val="24"/>
        </w:rPr>
        <w:t xml:space="preserve">Вычислите </w:t>
      </w:r>
      <m:oMath>
        <m:f>
          <m:fPr>
            <m:ctrlPr>
              <w:rPr>
                <w:rFonts w:ascii="Cambria Math" w:hAnsi="Cambria Math" w:cstheme="minorHAnsi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4"/>
              </w:rPr>
              <m:t>1</m:t>
            </m:r>
            <m:r>
              <w:rPr>
                <w:rFonts w:ascii="Cambria Math" w:hAnsi="Cambria Math" w:cstheme="minorHAnsi"/>
                <w:sz w:val="28"/>
                <w:szCs w:val="24"/>
              </w:rPr>
              <m:t>1</m:t>
            </m:r>
            <m:r>
              <w:rPr>
                <w:rFonts w:ascii="Cambria Math" w:hAnsi="Cambria Math" w:cstheme="minorHAnsi"/>
                <w:sz w:val="28"/>
                <w:szCs w:val="24"/>
              </w:rPr>
              <m:t>!</m:t>
            </m:r>
          </m:num>
          <m:den>
            <m:r>
              <w:rPr>
                <w:rFonts w:ascii="Cambria Math" w:hAnsi="Cambria Math" w:cstheme="minorHAnsi"/>
                <w:sz w:val="28"/>
                <w:szCs w:val="24"/>
              </w:rPr>
              <m:t>7!∙</m:t>
            </m:r>
            <m:r>
              <w:rPr>
                <w:rFonts w:ascii="Cambria Math" w:hAnsi="Cambria Math" w:cstheme="minorHAnsi"/>
                <w:sz w:val="28"/>
                <w:szCs w:val="24"/>
              </w:rPr>
              <m:t>5</m:t>
            </m:r>
            <m:r>
              <w:rPr>
                <w:rFonts w:ascii="Cambria Math" w:hAnsi="Cambria Math" w:cstheme="minorHAnsi"/>
                <w:sz w:val="28"/>
                <w:szCs w:val="24"/>
              </w:rPr>
              <m:t>!∙4!</m:t>
            </m:r>
          </m:den>
        </m:f>
      </m:oMath>
    </w:p>
    <w:p w14:paraId="03346CAF" w14:textId="77777777" w:rsidR="00181FB1" w:rsidRPr="00181FB1" w:rsidRDefault="00181FB1" w:rsidP="00C900C1">
      <w:pPr>
        <w:widowControl w:val="0"/>
        <w:numPr>
          <w:ilvl w:val="0"/>
          <w:numId w:val="61"/>
        </w:numPr>
        <w:suppressAutoHyphens/>
        <w:spacing w:after="0" w:line="360" w:lineRule="auto"/>
        <w:ind w:left="709"/>
        <w:rPr>
          <w:rFonts w:ascii="Times New Roman" w:hAnsi="Times New Roman"/>
          <w:sz w:val="24"/>
          <w:szCs w:val="24"/>
        </w:rPr>
      </w:pPr>
      <w:r w:rsidRPr="00181FB1">
        <w:rPr>
          <w:rFonts w:ascii="Times New Roman" w:hAnsi="Times New Roman"/>
          <w:sz w:val="24"/>
          <w:szCs w:val="24"/>
        </w:rPr>
        <w:t xml:space="preserve">Упростите выражения: </w:t>
      </w:r>
      <m:oMath>
        <m:r>
          <w:rPr>
            <w:rFonts w:ascii="Cambria Math" w:hAnsi="Cambria Math"/>
            <w:sz w:val="24"/>
            <w:szCs w:val="24"/>
          </w:rPr>
          <m:t>9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sin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fName>
          <m:e>
            <m:r>
              <w:rPr>
                <w:rFonts w:ascii="Cambria Math" w:hAnsi="Cambria Math"/>
                <w:sz w:val="24"/>
                <w:szCs w:val="24"/>
              </w:rPr>
              <m:t>α</m:t>
            </m:r>
          </m:e>
        </m:func>
        <m:r>
          <w:rPr>
            <w:rFonts w:ascii="Cambria Math" w:hAnsi="Cambria Math"/>
            <w:sz w:val="24"/>
            <w:szCs w:val="24"/>
          </w:rPr>
          <m:t>-5+9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cos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fName>
          <m:e>
            <m:r>
              <w:rPr>
                <w:rFonts w:ascii="Cambria Math" w:hAnsi="Cambria Math"/>
                <w:sz w:val="24"/>
                <w:szCs w:val="24"/>
              </w:rPr>
              <m:t>α</m:t>
            </m:r>
          </m:e>
        </m:func>
      </m:oMath>
    </w:p>
    <w:p w14:paraId="0D3A289B" w14:textId="77777777" w:rsidR="00181FB1" w:rsidRPr="00181FB1" w:rsidRDefault="00181FB1" w:rsidP="00C900C1">
      <w:pPr>
        <w:widowControl w:val="0"/>
        <w:numPr>
          <w:ilvl w:val="0"/>
          <w:numId w:val="61"/>
        </w:numPr>
        <w:suppressAutoHyphens/>
        <w:spacing w:after="0" w:line="360" w:lineRule="auto"/>
        <w:ind w:left="709"/>
        <w:rPr>
          <w:rFonts w:ascii="Times New Roman" w:hAnsi="Times New Roman"/>
          <w:sz w:val="24"/>
          <w:szCs w:val="24"/>
        </w:rPr>
      </w:pPr>
      <w:r w:rsidRPr="00181FB1">
        <w:rPr>
          <w:rFonts w:ascii="Times New Roman" w:hAnsi="Times New Roman"/>
          <w:sz w:val="24"/>
          <w:szCs w:val="24"/>
        </w:rPr>
        <w:t xml:space="preserve">Вычислите </w:t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w:rPr>
                <w:rFonts w:ascii="Cambria Math" w:hAnsi="Cambria Math"/>
                <w:sz w:val="24"/>
                <w:szCs w:val="24"/>
              </w:rPr>
              <m:t>arccos</m:t>
            </m:r>
          </m:fName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</m:e>
        </m:func>
        <m:r>
          <w:rPr>
            <w:rFonts w:ascii="Cambria Math" w:hAnsi="Cambria Math"/>
            <w:sz w:val="24"/>
            <w:szCs w:val="24"/>
          </w:rPr>
          <m:t>+6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w:rPr>
                <w:rFonts w:ascii="Cambria Math" w:hAnsi="Cambria Math"/>
                <w:sz w:val="24"/>
                <w:szCs w:val="24"/>
              </w:rPr>
              <m:t>arcsin</m:t>
            </m:r>
          </m:fName>
          <m:e>
            <m:r>
              <w:rPr>
                <w:rFonts w:ascii="Cambria Math" w:hAnsi="Cambria Math"/>
                <w:sz w:val="24"/>
                <w:szCs w:val="24"/>
              </w:rPr>
              <m:t>(</m:t>
            </m:r>
          </m:e>
        </m:func>
        <m:r>
          <w:rPr>
            <w:rFonts w:ascii="Cambria Math" w:hAnsi="Cambria Math"/>
            <w:sz w:val="24"/>
            <w:szCs w:val="24"/>
          </w:rPr>
          <m:t>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</w:rPr>
          <m:t>)</m:t>
        </m:r>
      </m:oMath>
    </w:p>
    <w:p w14:paraId="0B346A2D" w14:textId="77777777" w:rsidR="00181FB1" w:rsidRPr="00181FB1" w:rsidRDefault="00181FB1" w:rsidP="00C900C1">
      <w:pPr>
        <w:widowControl w:val="0"/>
        <w:numPr>
          <w:ilvl w:val="0"/>
          <w:numId w:val="61"/>
        </w:numPr>
        <w:suppressAutoHyphens/>
        <w:spacing w:after="0" w:line="360" w:lineRule="auto"/>
        <w:ind w:left="709"/>
        <w:rPr>
          <w:rFonts w:ascii="Times New Roman" w:hAnsi="Times New Roman"/>
          <w:sz w:val="24"/>
          <w:szCs w:val="24"/>
        </w:rPr>
      </w:pPr>
      <w:r w:rsidRPr="00181FB1">
        <w:rPr>
          <w:rFonts w:ascii="Times New Roman" w:hAnsi="Times New Roman"/>
          <w:sz w:val="24"/>
          <w:szCs w:val="24"/>
        </w:rPr>
        <w:t>Решите уравнение</w:t>
      </w:r>
      <w:r w:rsidRPr="00181FB1">
        <w:rPr>
          <w:rFonts w:ascii="Times New Roman" w:hAnsi="Times New Roman"/>
          <w:sz w:val="24"/>
          <w:szCs w:val="24"/>
          <w:lang w:val="en-US"/>
        </w:rPr>
        <w:t xml:space="preserve"> </w:t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w:rPr>
                <w:rFonts w:ascii="Cambria Math" w:hAnsi="Cambria Math"/>
                <w:sz w:val="24"/>
                <w:szCs w:val="24"/>
              </w:rPr>
              <m:t>cos</m:t>
            </m:r>
          </m:fName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func>
        <m:r>
          <w:rPr>
            <w:rFonts w:ascii="Cambria Math" w:hAnsi="Cambria Math"/>
            <w:sz w:val="24"/>
            <w:szCs w:val="24"/>
          </w:rPr>
          <m:t>=-1</m:t>
        </m:r>
      </m:oMath>
      <w:r w:rsidRPr="00181FB1">
        <w:rPr>
          <w:rFonts w:ascii="Times New Roman" w:hAnsi="Times New Roman"/>
          <w:sz w:val="24"/>
          <w:szCs w:val="24"/>
        </w:rPr>
        <w:t xml:space="preserve"> </w:t>
      </w:r>
    </w:p>
    <w:p w14:paraId="74D9FCBA" w14:textId="77777777" w:rsidR="00181FB1" w:rsidRPr="00181FB1" w:rsidRDefault="00181FB1" w:rsidP="00C900C1">
      <w:pPr>
        <w:widowControl w:val="0"/>
        <w:numPr>
          <w:ilvl w:val="0"/>
          <w:numId w:val="61"/>
        </w:numPr>
        <w:suppressAutoHyphens/>
        <w:spacing w:after="0" w:line="360" w:lineRule="auto"/>
        <w:ind w:left="709"/>
        <w:rPr>
          <w:rFonts w:ascii="Times New Roman" w:hAnsi="Times New Roman"/>
          <w:sz w:val="24"/>
          <w:szCs w:val="24"/>
        </w:rPr>
      </w:pPr>
      <w:r w:rsidRPr="00181FB1">
        <w:rPr>
          <w:rFonts w:ascii="Times New Roman" w:hAnsi="Times New Roman"/>
          <w:sz w:val="24"/>
          <w:szCs w:val="24"/>
        </w:rPr>
        <w:t xml:space="preserve">Вычислите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7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⋅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-5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⋅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7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-1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⋅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6</m:t>
                </m:r>
              </m:sup>
            </m:sSup>
          </m:num>
          <m:den>
            <m:r>
              <w:rPr>
                <w:rFonts w:ascii="Cambria Math" w:hAnsi="Cambria Math"/>
                <w:sz w:val="24"/>
                <w:szCs w:val="24"/>
              </w:rPr>
              <m:t>21</m:t>
            </m:r>
          </m:den>
        </m:f>
      </m:oMath>
    </w:p>
    <w:p w14:paraId="69C16BF3" w14:textId="77777777" w:rsidR="00181FB1" w:rsidRPr="00181FB1" w:rsidRDefault="00181FB1" w:rsidP="00C900C1">
      <w:pPr>
        <w:widowControl w:val="0"/>
        <w:numPr>
          <w:ilvl w:val="0"/>
          <w:numId w:val="61"/>
        </w:numPr>
        <w:suppressAutoHyphens/>
        <w:spacing w:after="0" w:line="360" w:lineRule="auto"/>
        <w:ind w:left="709"/>
        <w:rPr>
          <w:rFonts w:ascii="Times New Roman" w:hAnsi="Times New Roman"/>
          <w:sz w:val="24"/>
          <w:szCs w:val="24"/>
        </w:rPr>
      </w:pPr>
      <w:r w:rsidRPr="00181FB1">
        <w:rPr>
          <w:rFonts w:ascii="Times New Roman" w:hAnsi="Times New Roman"/>
          <w:sz w:val="24"/>
          <w:szCs w:val="24"/>
        </w:rPr>
        <w:t xml:space="preserve">Найдите область определения функции </w:t>
      </w:r>
      <m:oMath>
        <m:r>
          <w:rPr>
            <w:rFonts w:ascii="Cambria Math" w:hAnsi="Cambria Math"/>
            <w:sz w:val="24"/>
            <w:szCs w:val="24"/>
          </w:rPr>
          <m:t>y=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w:rPr>
                <w:rFonts w:ascii="Cambria Math" w:hAnsi="Cambria Math"/>
                <w:sz w:val="24"/>
                <w:szCs w:val="24"/>
              </w:rPr>
              <m:t>lg</m:t>
            </m:r>
          </m:fName>
          <m:e>
            <m:r>
              <w:rPr>
                <w:rFonts w:ascii="Cambria Math" w:hAnsi="Cambria Math"/>
                <w:sz w:val="24"/>
                <w:szCs w:val="24"/>
              </w:rPr>
              <m:t>(</m:t>
            </m:r>
          </m:e>
        </m:func>
        <m:r>
          <w:rPr>
            <w:rFonts w:ascii="Cambria Math" w:hAnsi="Cambria Math"/>
            <w:sz w:val="24"/>
            <w:szCs w:val="24"/>
          </w:rPr>
          <m:t>4-x)</m:t>
        </m:r>
      </m:oMath>
    </w:p>
    <w:p w14:paraId="3C57304E" w14:textId="77777777" w:rsidR="00181FB1" w:rsidRPr="00181FB1" w:rsidRDefault="00181FB1" w:rsidP="00C900C1">
      <w:pPr>
        <w:widowControl w:val="0"/>
        <w:numPr>
          <w:ilvl w:val="0"/>
          <w:numId w:val="61"/>
        </w:numPr>
        <w:suppressAutoHyphens/>
        <w:spacing w:after="0" w:line="360" w:lineRule="auto"/>
        <w:ind w:left="709"/>
        <w:rPr>
          <w:rFonts w:ascii="Times New Roman" w:hAnsi="Times New Roman"/>
          <w:sz w:val="24"/>
          <w:szCs w:val="24"/>
        </w:rPr>
      </w:pPr>
      <w:r w:rsidRPr="00181FB1">
        <w:rPr>
          <w:rFonts w:ascii="Times New Roman" w:hAnsi="Times New Roman"/>
          <w:sz w:val="24"/>
          <w:szCs w:val="24"/>
        </w:rPr>
        <w:t xml:space="preserve">Решите уравнение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3x+4</m:t>
            </m:r>
          </m:e>
        </m:rad>
        <m:r>
          <w:rPr>
            <w:rFonts w:ascii="Cambria Math" w:hAnsi="Cambria Math"/>
            <w:sz w:val="24"/>
            <w:szCs w:val="24"/>
          </w:rPr>
          <m:t>=5</m:t>
        </m:r>
      </m:oMath>
    </w:p>
    <w:p w14:paraId="77E4F0CE" w14:textId="77777777" w:rsidR="00181FB1" w:rsidRPr="00181FB1" w:rsidRDefault="00181FB1" w:rsidP="00C900C1">
      <w:pPr>
        <w:widowControl w:val="0"/>
        <w:numPr>
          <w:ilvl w:val="0"/>
          <w:numId w:val="61"/>
        </w:numPr>
        <w:suppressAutoHyphens/>
        <w:spacing w:after="0" w:line="360" w:lineRule="auto"/>
        <w:ind w:left="709"/>
        <w:rPr>
          <w:rFonts w:ascii="Times New Roman" w:hAnsi="Times New Roman"/>
          <w:sz w:val="24"/>
          <w:szCs w:val="24"/>
        </w:rPr>
      </w:pPr>
      <w:r w:rsidRPr="00181FB1">
        <w:rPr>
          <w:rFonts w:ascii="Times New Roman" w:hAnsi="Times New Roman"/>
          <w:sz w:val="24"/>
          <w:szCs w:val="24"/>
        </w:rPr>
        <w:t xml:space="preserve">Найдите производную функции </w:t>
      </w:r>
      <m:oMath>
        <m:r>
          <w:rPr>
            <w:rFonts w:ascii="Cambria Math" w:hAnsi="Cambria Math"/>
            <w:sz w:val="24"/>
            <w:szCs w:val="24"/>
          </w:rPr>
          <m:t>y=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3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x</m:t>
            </m:r>
          </m:sup>
        </m:sSup>
        <m:r>
          <w:rPr>
            <w:rFonts w:ascii="Cambria Math" w:hAnsi="Cambria Math"/>
            <w:sz w:val="24"/>
            <w:szCs w:val="24"/>
          </w:rPr>
          <m:t>-4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5</m:t>
            </m:r>
          </m:sup>
        </m:sSup>
        <m:r>
          <w:rPr>
            <w:rFonts w:ascii="Cambria Math" w:hAnsi="Cambria Math"/>
            <w:sz w:val="24"/>
            <w:szCs w:val="24"/>
          </w:rPr>
          <m:t>+6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x</m:t>
            </m:r>
          </m:sup>
        </m:sSup>
      </m:oMath>
    </w:p>
    <w:p w14:paraId="24F71230" w14:textId="77777777" w:rsidR="00181FB1" w:rsidRPr="00181FB1" w:rsidRDefault="00181FB1" w:rsidP="00181FB1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181FB1">
        <w:rPr>
          <w:rFonts w:ascii="Times New Roman" w:hAnsi="Times New Roman"/>
          <w:b/>
          <w:bCs/>
          <w:sz w:val="24"/>
          <w:szCs w:val="24"/>
        </w:rPr>
        <w:t>Часть В</w:t>
      </w:r>
    </w:p>
    <w:p w14:paraId="35817EF3" w14:textId="77777777" w:rsidR="00181FB1" w:rsidRPr="00181FB1" w:rsidRDefault="00181FB1" w:rsidP="00133A9C">
      <w:pPr>
        <w:widowControl w:val="0"/>
        <w:numPr>
          <w:ilvl w:val="0"/>
          <w:numId w:val="52"/>
        </w:numPr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 w:rsidRPr="00181FB1">
        <w:rPr>
          <w:rFonts w:ascii="Times New Roman" w:hAnsi="Times New Roman"/>
          <w:sz w:val="24"/>
          <w:szCs w:val="24"/>
        </w:rPr>
        <w:t xml:space="preserve">Решите неравенство (методом интервалов) 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/>
                <w:sz w:val="28"/>
                <w:szCs w:val="24"/>
              </w:rPr>
              <m:t>x+4</m:t>
            </m:r>
          </m:num>
          <m:den>
            <m:d>
              <m:dPr>
                <m:ctrlPr>
                  <w:rPr>
                    <w:rFonts w:ascii="Cambria Math" w:hAnsi="Cambria Math"/>
                    <w:i/>
                    <w:sz w:val="28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4"/>
                  </w:rPr>
                  <m:t>x+7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  <w:sz w:val="28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4"/>
                  </w:rPr>
                  <m:t>3x-6</m:t>
                </m:r>
              </m:e>
            </m:d>
          </m:den>
        </m:f>
        <m:r>
          <w:rPr>
            <w:rFonts w:ascii="Cambria Math" w:hAnsi="Cambria Math"/>
            <w:sz w:val="28"/>
            <w:szCs w:val="24"/>
          </w:rPr>
          <m:t>≤0</m:t>
        </m:r>
      </m:oMath>
    </w:p>
    <w:p w14:paraId="43EFFD01" w14:textId="77777777" w:rsidR="00181FB1" w:rsidRPr="00181FB1" w:rsidRDefault="00181FB1" w:rsidP="00133A9C">
      <w:pPr>
        <w:widowControl w:val="0"/>
        <w:numPr>
          <w:ilvl w:val="0"/>
          <w:numId w:val="52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181FB1">
        <w:rPr>
          <w:rFonts w:ascii="Times New Roman" w:hAnsi="Times New Roman"/>
          <w:sz w:val="24"/>
          <w:szCs w:val="24"/>
        </w:rPr>
        <w:t xml:space="preserve">Найдите координаты и длину вектора АВ, если </w:t>
      </w:r>
      <w:proofErr w:type="gramStart"/>
      <w:r w:rsidRPr="00181FB1">
        <w:rPr>
          <w:rFonts w:ascii="Times New Roman" w:hAnsi="Times New Roman"/>
          <w:sz w:val="24"/>
          <w:szCs w:val="24"/>
        </w:rPr>
        <w:t>А(</w:t>
      </w:r>
      <w:proofErr w:type="gramEnd"/>
      <w:r w:rsidRPr="00181FB1">
        <w:rPr>
          <w:rFonts w:ascii="Times New Roman" w:hAnsi="Times New Roman"/>
          <w:sz w:val="24"/>
          <w:szCs w:val="24"/>
        </w:rPr>
        <w:t>1;2;-5) и В (0; 4; -1).</w:t>
      </w:r>
    </w:p>
    <w:p w14:paraId="68C9E933" w14:textId="77777777" w:rsidR="00181FB1" w:rsidRPr="00181FB1" w:rsidRDefault="00181FB1" w:rsidP="00133A9C">
      <w:pPr>
        <w:widowControl w:val="0"/>
        <w:numPr>
          <w:ilvl w:val="0"/>
          <w:numId w:val="52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181FB1">
        <w:rPr>
          <w:rFonts w:ascii="Times New Roman" w:hAnsi="Times New Roman"/>
          <w:sz w:val="24"/>
          <w:szCs w:val="24"/>
        </w:rPr>
        <w:t>Найдите полную поверхность и объем прямоугольного параллелепипеда с линейными размерами 6см, 2см, 5см. Сделайте рисунок.</w:t>
      </w:r>
    </w:p>
    <w:p w14:paraId="25044190" w14:textId="77777777" w:rsidR="00181FB1" w:rsidRPr="00181FB1" w:rsidRDefault="00181FB1" w:rsidP="00133A9C">
      <w:pPr>
        <w:widowControl w:val="0"/>
        <w:numPr>
          <w:ilvl w:val="0"/>
          <w:numId w:val="52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181FB1">
        <w:rPr>
          <w:rFonts w:ascii="Times New Roman" w:hAnsi="Times New Roman"/>
          <w:sz w:val="24"/>
          <w:szCs w:val="24"/>
        </w:rPr>
        <w:t xml:space="preserve">Решите уравнение </w:t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5x-3</m:t>
                </m:r>
              </m:e>
            </m:d>
          </m:e>
        </m:func>
        <m:r>
          <w:rPr>
            <w:rFonts w:ascii="Cambria Math" w:hAnsi="Cambria Math"/>
            <w:sz w:val="24"/>
            <w:szCs w:val="24"/>
          </w:rPr>
          <m:t>=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x-1</m:t>
                </m:r>
              </m:e>
            </m:d>
          </m:e>
        </m:func>
      </m:oMath>
    </w:p>
    <w:p w14:paraId="2F540AB4" w14:textId="77777777" w:rsidR="00181FB1" w:rsidRPr="00181FB1" w:rsidRDefault="00181FB1" w:rsidP="00133A9C">
      <w:pPr>
        <w:widowControl w:val="0"/>
        <w:numPr>
          <w:ilvl w:val="0"/>
          <w:numId w:val="52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181FB1">
        <w:rPr>
          <w:rFonts w:ascii="Times New Roman" w:hAnsi="Times New Roman"/>
          <w:sz w:val="24"/>
          <w:szCs w:val="24"/>
        </w:rPr>
        <w:t xml:space="preserve">Найдите экстремумы функции </w:t>
      </w:r>
      <m:oMath>
        <m:r>
          <w:rPr>
            <w:rFonts w:ascii="Cambria Math" w:hAnsi="Cambria Math"/>
            <w:sz w:val="24"/>
            <w:szCs w:val="24"/>
          </w:rPr>
          <m:t>y=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4</m:t>
            </m:r>
          </m:sup>
        </m:sSup>
        <m:r>
          <w:rPr>
            <w:rFonts w:ascii="Cambria Math" w:hAnsi="Cambria Math"/>
            <w:sz w:val="24"/>
            <w:szCs w:val="24"/>
          </w:rPr>
          <m:t>-8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+3</m:t>
        </m:r>
      </m:oMath>
    </w:p>
    <w:p w14:paraId="462B699E" w14:textId="77777777" w:rsidR="00181FB1" w:rsidRPr="00181FB1" w:rsidRDefault="00181FB1" w:rsidP="00133A9C">
      <w:pPr>
        <w:widowControl w:val="0"/>
        <w:numPr>
          <w:ilvl w:val="0"/>
          <w:numId w:val="52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181FB1">
        <w:rPr>
          <w:rFonts w:ascii="Times New Roman" w:hAnsi="Times New Roman"/>
          <w:sz w:val="24"/>
          <w:szCs w:val="24"/>
        </w:rPr>
        <w:t>Найдите площадь фигуры, ограниченной линиям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181FB1">
        <w:rPr>
          <w:rFonts w:ascii="Times New Roman" w:hAnsi="Times New Roman"/>
          <w:sz w:val="24"/>
          <w:szCs w:val="24"/>
        </w:rPr>
        <w:t xml:space="preserve">   </w:t>
      </w:r>
      <m:oMath>
        <m:r>
          <w:rPr>
            <w:rFonts w:ascii="Cambria Math" w:hAnsi="Times New Roman"/>
            <w:sz w:val="24"/>
            <w:szCs w:val="24"/>
          </w:rPr>
          <m:t>y=</m:t>
        </m:r>
        <m:sSup>
          <m:sSup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Times New Roman"/>
            <w:sz w:val="24"/>
            <w:szCs w:val="24"/>
          </w:rPr>
          <m:t>-</m:t>
        </m:r>
        <m:r>
          <w:rPr>
            <w:rFonts w:ascii="Cambria Math" w:hAnsi="Times New Roman"/>
            <w:sz w:val="24"/>
            <w:szCs w:val="24"/>
          </w:rPr>
          <m:t>1,</m:t>
        </m:r>
        <m:r>
          <w:rPr>
            <w:rFonts w:ascii="Cambria Math" w:hAnsi="Times New Roman"/>
            <w:sz w:val="24"/>
            <w:szCs w:val="24"/>
          </w:rPr>
          <m:t>у</m:t>
        </m:r>
        <m:r>
          <w:rPr>
            <w:rFonts w:ascii="Cambria Math" w:hAnsi="Times New Roman"/>
            <w:sz w:val="24"/>
            <w:szCs w:val="24"/>
          </w:rPr>
          <m:t>=0,x=1,x=3</m:t>
        </m:r>
      </m:oMath>
    </w:p>
    <w:p w14:paraId="0A7F9E28" w14:textId="77777777" w:rsidR="00181FB1" w:rsidRPr="00181FB1" w:rsidRDefault="00181FB1" w:rsidP="00133A9C">
      <w:pPr>
        <w:widowControl w:val="0"/>
        <w:numPr>
          <w:ilvl w:val="0"/>
          <w:numId w:val="52"/>
        </w:num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181FB1">
        <w:rPr>
          <w:rFonts w:ascii="Times New Roman" w:hAnsi="Times New Roman"/>
          <w:sz w:val="24"/>
          <w:szCs w:val="24"/>
        </w:rPr>
        <w:t xml:space="preserve">Решите неравенство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4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3x+1</m:t>
            </m:r>
          </m:sup>
        </m:sSup>
        <m:r>
          <w:rPr>
            <w:rFonts w:ascii="Cambria Math" w:hAnsi="Cambria Math"/>
            <w:sz w:val="24"/>
            <w:szCs w:val="24"/>
          </w:rPr>
          <m:t>-2⋅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4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3x-1</m:t>
            </m:r>
          </m:sup>
        </m:sSup>
        <m:r>
          <w:rPr>
            <w:rFonts w:ascii="Cambria Math" w:hAnsi="Cambria Math"/>
            <w:sz w:val="24"/>
            <w:szCs w:val="24"/>
          </w:rPr>
          <m:t>&lt;56</m:t>
        </m:r>
      </m:oMath>
    </w:p>
    <w:p w14:paraId="146B763D" w14:textId="77777777" w:rsidR="00224D2A" w:rsidRDefault="00224D2A">
      <w:pPr>
        <w:rPr>
          <w:rFonts w:ascii="Times New Roman" w:hAnsi="Times New Roman"/>
          <w:sz w:val="24"/>
          <w:szCs w:val="24"/>
        </w:rPr>
      </w:pPr>
    </w:p>
    <w:p w14:paraId="2F775AAC" w14:textId="2B66738B" w:rsidR="00181FB1" w:rsidRDefault="00181FB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35DB26A0" w14:textId="77777777" w:rsidR="00133A9C" w:rsidRDefault="00133A9C" w:rsidP="00133A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3659A79" w14:textId="77777777" w:rsidR="00133A9C" w:rsidRDefault="00133A9C" w:rsidP="00133A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БИЛЕТ № 27</w:t>
      </w:r>
    </w:p>
    <w:p w14:paraId="5BE3DF55" w14:textId="77777777" w:rsidR="00133A9C" w:rsidRDefault="00133A9C" w:rsidP="00133A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экзамена</w:t>
      </w:r>
    </w:p>
    <w:p w14:paraId="4FFBB5BE" w14:textId="77777777" w:rsidR="00133A9C" w:rsidRDefault="00133A9C" w:rsidP="00133A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учебной дисциплине</w:t>
      </w:r>
    </w:p>
    <w:tbl>
      <w:tblPr>
        <w:tblStyle w:val="ae"/>
        <w:tblW w:w="934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345"/>
      </w:tblGrid>
      <w:tr w:rsidR="00133A9C" w14:paraId="4603C973" w14:textId="77777777" w:rsidTr="00224D2A">
        <w:tc>
          <w:tcPr>
            <w:tcW w:w="9345" w:type="dxa"/>
          </w:tcPr>
          <w:p w14:paraId="06780927" w14:textId="77777777" w:rsidR="00133A9C" w:rsidRDefault="00133A9C" w:rsidP="009758A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ОД.04 МАТЕМАТИКА</w:t>
            </w:r>
          </w:p>
        </w:tc>
      </w:tr>
    </w:tbl>
    <w:p w14:paraId="1A542808" w14:textId="77777777" w:rsidR="00133A9C" w:rsidRDefault="00133A9C" w:rsidP="00133A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образовательной программы среднего профессионального образования</w:t>
      </w:r>
    </w:p>
    <w:p w14:paraId="299079EC" w14:textId="2C5349E9" w:rsidR="00133A9C" w:rsidRDefault="00133A9C" w:rsidP="00133A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24727FE" w14:textId="77777777" w:rsidR="00224D2A" w:rsidRDefault="00224D2A" w:rsidP="00133A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003079B" w14:textId="77777777" w:rsidR="00181FB1" w:rsidRPr="00181FB1" w:rsidRDefault="00181FB1" w:rsidP="00133A9C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181FB1">
        <w:rPr>
          <w:rFonts w:ascii="Times New Roman" w:hAnsi="Times New Roman"/>
          <w:b/>
          <w:bCs/>
          <w:sz w:val="24"/>
          <w:szCs w:val="24"/>
        </w:rPr>
        <w:t>Часть А</w:t>
      </w:r>
    </w:p>
    <w:p w14:paraId="0C314AEC" w14:textId="47688748" w:rsidR="00C900C1" w:rsidRPr="00C900C1" w:rsidRDefault="00C900C1" w:rsidP="00C900C1">
      <w:pPr>
        <w:pStyle w:val="a8"/>
        <w:widowControl w:val="0"/>
        <w:numPr>
          <w:ilvl w:val="0"/>
          <w:numId w:val="53"/>
        </w:numPr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 w:rsidRPr="00C900C1">
        <w:rPr>
          <w:rFonts w:ascii="Times New Roman" w:hAnsi="Times New Roman"/>
          <w:sz w:val="24"/>
          <w:szCs w:val="24"/>
        </w:rPr>
        <w:t xml:space="preserve">Вычислите </w:t>
      </w:r>
      <m:oMath>
        <m:f>
          <m:fPr>
            <m:ctrlPr>
              <w:rPr>
                <w:rFonts w:ascii="Cambria Math" w:hAnsi="Cambria Math" w:cstheme="minorHAnsi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4"/>
              </w:rPr>
              <m:t>6!+</m:t>
            </m:r>
            <m:r>
              <w:rPr>
                <w:rFonts w:ascii="Cambria Math" w:hAnsi="Cambria Math" w:cstheme="minorHAnsi"/>
                <w:sz w:val="28"/>
                <w:szCs w:val="24"/>
              </w:rPr>
              <m:t>4!</m:t>
            </m:r>
          </m:num>
          <m:den>
            <m:r>
              <w:rPr>
                <w:rFonts w:ascii="Cambria Math" w:hAnsi="Cambria Math" w:cstheme="minorHAnsi"/>
                <w:sz w:val="28"/>
                <w:szCs w:val="24"/>
              </w:rPr>
              <m:t>3!</m:t>
            </m:r>
            <m:r>
              <w:rPr>
                <w:rFonts w:ascii="Cambria Math" w:hAnsi="Cambria Math" w:cstheme="minorHAnsi"/>
                <w:sz w:val="28"/>
                <w:szCs w:val="24"/>
              </w:rPr>
              <m:t>+2</m:t>
            </m:r>
            <m:r>
              <w:rPr>
                <w:rFonts w:ascii="Cambria Math" w:hAnsi="Cambria Math" w:cstheme="minorHAnsi"/>
                <w:sz w:val="28"/>
                <w:szCs w:val="24"/>
              </w:rPr>
              <m:t>!</m:t>
            </m:r>
          </m:den>
        </m:f>
      </m:oMath>
    </w:p>
    <w:p w14:paraId="54F71CEC" w14:textId="77777777" w:rsidR="00181FB1" w:rsidRPr="00181FB1" w:rsidRDefault="00181FB1" w:rsidP="00133A9C">
      <w:pPr>
        <w:widowControl w:val="0"/>
        <w:numPr>
          <w:ilvl w:val="0"/>
          <w:numId w:val="53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181FB1">
        <w:rPr>
          <w:rFonts w:ascii="Times New Roman" w:hAnsi="Times New Roman"/>
          <w:sz w:val="24"/>
          <w:szCs w:val="24"/>
        </w:rPr>
        <w:t xml:space="preserve">Упростите выражение </w:t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sin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fName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func>
        <m:r>
          <w:rPr>
            <w:rFonts w:ascii="Cambria Math" w:hAnsi="Cambria Math"/>
            <w:sz w:val="24"/>
            <w:szCs w:val="24"/>
          </w:rPr>
          <m:t>+t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g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x+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cos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fName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func>
      </m:oMath>
    </w:p>
    <w:p w14:paraId="271D6BBE" w14:textId="77777777" w:rsidR="00181FB1" w:rsidRPr="00181FB1" w:rsidRDefault="00181FB1" w:rsidP="00133A9C">
      <w:pPr>
        <w:widowControl w:val="0"/>
        <w:numPr>
          <w:ilvl w:val="0"/>
          <w:numId w:val="53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181FB1">
        <w:rPr>
          <w:rFonts w:ascii="Times New Roman" w:hAnsi="Times New Roman"/>
          <w:sz w:val="24"/>
          <w:szCs w:val="24"/>
        </w:rPr>
        <w:t xml:space="preserve">Вычислите </w:t>
      </w:r>
      <m:oMath>
        <m:r>
          <w:rPr>
            <w:rFonts w:ascii="Cambria Math" w:hAnsi="Cambria Math"/>
            <w:sz w:val="24"/>
            <w:szCs w:val="24"/>
          </w:rPr>
          <m:t>3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w:rPr>
                <w:rFonts w:ascii="Cambria Math" w:hAnsi="Cambria Math"/>
                <w:sz w:val="24"/>
                <w:szCs w:val="24"/>
              </w:rPr>
              <m:t>arcsin</m:t>
            </m:r>
          </m:fName>
          <m:e>
            <m:r>
              <w:rPr>
                <w:rFonts w:ascii="Cambria Math" w:hAnsi="Cambria Math"/>
                <w:sz w:val="24"/>
                <w:szCs w:val="24"/>
              </w:rPr>
              <m:t>(</m:t>
            </m:r>
          </m:e>
        </m:func>
        <m:r>
          <w:rPr>
            <w:rFonts w:ascii="Cambria Math" w:hAnsi="Cambria Math"/>
            <w:sz w:val="24"/>
            <w:szCs w:val="24"/>
          </w:rPr>
          <m:t>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</w:rPr>
          <m:t>)+arctg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3</m:t>
            </m:r>
          </m:e>
        </m:rad>
      </m:oMath>
    </w:p>
    <w:p w14:paraId="2EBB21FB" w14:textId="77777777" w:rsidR="00181FB1" w:rsidRPr="00181FB1" w:rsidRDefault="00181FB1" w:rsidP="00133A9C">
      <w:pPr>
        <w:widowControl w:val="0"/>
        <w:numPr>
          <w:ilvl w:val="0"/>
          <w:numId w:val="53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181FB1">
        <w:rPr>
          <w:rFonts w:ascii="Times New Roman" w:hAnsi="Times New Roman"/>
          <w:sz w:val="24"/>
          <w:szCs w:val="24"/>
        </w:rPr>
        <w:t xml:space="preserve">Решите уравнение </w:t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w:rPr>
                <w:rFonts w:ascii="Cambria Math" w:hAnsi="Cambria Math"/>
                <w:sz w:val="24"/>
                <w:szCs w:val="24"/>
              </w:rPr>
              <m:t>sin</m:t>
            </m:r>
          </m:fName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func>
        <m:r>
          <w:rPr>
            <w:rFonts w:ascii="Cambria Math" w:hAnsi="Cambria Math"/>
            <w:sz w:val="24"/>
            <w:szCs w:val="24"/>
          </w:rPr>
          <m:t>=-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</m:rad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</w:p>
    <w:p w14:paraId="5C13585F" w14:textId="77777777" w:rsidR="00181FB1" w:rsidRPr="00181FB1" w:rsidRDefault="00181FB1" w:rsidP="00133A9C">
      <w:pPr>
        <w:widowControl w:val="0"/>
        <w:numPr>
          <w:ilvl w:val="0"/>
          <w:numId w:val="53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181FB1">
        <w:rPr>
          <w:rFonts w:ascii="Times New Roman" w:hAnsi="Times New Roman"/>
          <w:sz w:val="24"/>
          <w:szCs w:val="24"/>
        </w:rPr>
        <w:t>Вычислите</w:t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sub>
            </m:sSub>
          </m:fName>
          <m:e>
            <m:r>
              <w:rPr>
                <w:rFonts w:ascii="Cambria Math" w:hAnsi="Cambria Math"/>
                <w:sz w:val="24"/>
                <w:szCs w:val="24"/>
              </w:rPr>
              <m:t>8</m:t>
            </m:r>
          </m:e>
        </m:func>
        <m:r>
          <w:rPr>
            <w:rFonts w:ascii="Cambria Math" w:hAnsi="Cambria Math"/>
            <w:sz w:val="24"/>
            <w:szCs w:val="24"/>
          </w:rPr>
          <m:t>-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sub>
            </m:sSub>
          </m:fName>
          <m:e>
            <m:r>
              <w:rPr>
                <w:rFonts w:ascii="Cambria Math" w:hAnsi="Cambria Math"/>
                <w:sz w:val="24"/>
                <w:szCs w:val="24"/>
              </w:rPr>
              <m:t>2</m:t>
            </m:r>
          </m:e>
        </m:func>
        <m:r>
          <w:rPr>
            <w:rFonts w:ascii="Cambria Math" w:hAnsi="Cambria Math"/>
            <w:sz w:val="24"/>
            <w:szCs w:val="24"/>
          </w:rPr>
          <m:t>+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sub>
            </m:sSub>
          </m:fName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25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</m:den>
            </m:f>
          </m:e>
        </m:func>
      </m:oMath>
    </w:p>
    <w:p w14:paraId="6D322B92" w14:textId="77777777" w:rsidR="00181FB1" w:rsidRPr="00181FB1" w:rsidRDefault="00181FB1" w:rsidP="00133A9C">
      <w:pPr>
        <w:widowControl w:val="0"/>
        <w:numPr>
          <w:ilvl w:val="0"/>
          <w:numId w:val="53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181FB1">
        <w:rPr>
          <w:rFonts w:ascii="Times New Roman" w:hAnsi="Times New Roman"/>
          <w:sz w:val="24"/>
          <w:szCs w:val="24"/>
        </w:rPr>
        <w:t xml:space="preserve">Найдите область определения функции </w:t>
      </w:r>
      <m:oMath>
        <m:r>
          <w:rPr>
            <w:rFonts w:ascii="Cambria Math" w:hAnsi="Cambria Math"/>
            <w:sz w:val="24"/>
            <w:szCs w:val="24"/>
          </w:rPr>
          <m:t>y=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0,2</m:t>
                </m:r>
              </m:sub>
            </m:sSub>
          </m:fName>
          <m:e>
            <m:r>
              <w:rPr>
                <w:rFonts w:ascii="Cambria Math" w:hAnsi="Cambria Math"/>
                <w:sz w:val="24"/>
                <w:szCs w:val="24"/>
              </w:rPr>
              <m:t>(</m:t>
            </m:r>
          </m:e>
        </m:func>
        <m:r>
          <w:rPr>
            <w:rFonts w:ascii="Cambria Math" w:hAnsi="Cambria Math"/>
            <w:sz w:val="24"/>
            <w:szCs w:val="24"/>
          </w:rPr>
          <m:t>4x-10)</m:t>
        </m:r>
      </m:oMath>
    </w:p>
    <w:p w14:paraId="38BE71EE" w14:textId="77777777" w:rsidR="00181FB1" w:rsidRPr="00181FB1" w:rsidRDefault="00181FB1" w:rsidP="00133A9C">
      <w:pPr>
        <w:widowControl w:val="0"/>
        <w:numPr>
          <w:ilvl w:val="0"/>
          <w:numId w:val="53"/>
        </w:numPr>
        <w:suppressAutoHyphens/>
        <w:spacing w:after="0" w:line="360" w:lineRule="auto"/>
        <w:ind w:left="714" w:hanging="357"/>
        <w:rPr>
          <w:rFonts w:ascii="Times New Roman" w:hAnsi="Times New Roman"/>
          <w:sz w:val="24"/>
          <w:szCs w:val="24"/>
        </w:rPr>
      </w:pPr>
      <w:r w:rsidRPr="00181FB1">
        <w:rPr>
          <w:rFonts w:ascii="Times New Roman" w:hAnsi="Times New Roman"/>
          <w:sz w:val="24"/>
          <w:szCs w:val="24"/>
        </w:rPr>
        <w:t xml:space="preserve">Решите уравнение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3x-4</m:t>
            </m:r>
          </m:e>
        </m:rad>
        <m:r>
          <w:rPr>
            <w:rFonts w:ascii="Cambria Math" w:hAnsi="Cambria Math"/>
            <w:sz w:val="24"/>
            <w:szCs w:val="24"/>
          </w:rPr>
          <m:t>=7</m:t>
        </m:r>
      </m:oMath>
    </w:p>
    <w:p w14:paraId="7D2594E5" w14:textId="77777777" w:rsidR="00181FB1" w:rsidRPr="00181FB1" w:rsidRDefault="00181FB1" w:rsidP="00133A9C">
      <w:pPr>
        <w:widowControl w:val="0"/>
        <w:numPr>
          <w:ilvl w:val="0"/>
          <w:numId w:val="53"/>
        </w:numPr>
        <w:suppressAutoHyphens/>
        <w:spacing w:after="0" w:line="360" w:lineRule="auto"/>
        <w:ind w:left="714" w:hanging="357"/>
        <w:rPr>
          <w:rFonts w:ascii="Times New Roman" w:hAnsi="Times New Roman"/>
          <w:sz w:val="24"/>
          <w:szCs w:val="24"/>
        </w:rPr>
      </w:pPr>
      <w:r w:rsidRPr="00181FB1">
        <w:rPr>
          <w:rFonts w:ascii="Times New Roman" w:hAnsi="Times New Roman"/>
          <w:sz w:val="24"/>
          <w:szCs w:val="24"/>
        </w:rPr>
        <w:t xml:space="preserve">Найдите производную функции </w:t>
      </w:r>
      <m:oMath>
        <m:r>
          <w:rPr>
            <w:rFonts w:ascii="Cambria Math" w:hAnsi="Cambria Math"/>
            <w:sz w:val="24"/>
            <w:szCs w:val="24"/>
          </w:rPr>
          <m:t>y=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8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x</m:t>
            </m:r>
          </m:den>
        </m:f>
        <m:r>
          <w:rPr>
            <w:rFonts w:ascii="Cambria Math" w:hAnsi="Cambria Math"/>
            <w:sz w:val="24"/>
            <w:szCs w:val="24"/>
          </w:rPr>
          <m:t>-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6</m:t>
            </m:r>
          </m:sup>
        </m:sSup>
        <m:r>
          <w:rPr>
            <w:rFonts w:ascii="Cambria Math" w:hAnsi="Cambria Math"/>
            <w:sz w:val="24"/>
            <w:szCs w:val="24"/>
          </w:rPr>
          <m:t>-3</m:t>
        </m:r>
      </m:oMath>
    </w:p>
    <w:p w14:paraId="25CE0270" w14:textId="77777777" w:rsidR="00181FB1" w:rsidRPr="00181FB1" w:rsidRDefault="00181FB1" w:rsidP="00181FB1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181FB1">
        <w:rPr>
          <w:rFonts w:ascii="Times New Roman" w:hAnsi="Times New Roman"/>
          <w:b/>
          <w:bCs/>
          <w:sz w:val="24"/>
          <w:szCs w:val="24"/>
        </w:rPr>
        <w:t>Часть В</w:t>
      </w:r>
    </w:p>
    <w:p w14:paraId="6B40563B" w14:textId="77777777" w:rsidR="00181FB1" w:rsidRPr="00181FB1" w:rsidRDefault="00181FB1" w:rsidP="00133A9C">
      <w:pPr>
        <w:widowControl w:val="0"/>
        <w:numPr>
          <w:ilvl w:val="0"/>
          <w:numId w:val="54"/>
        </w:numPr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 w:rsidRPr="00181FB1">
        <w:rPr>
          <w:rFonts w:ascii="Times New Roman" w:hAnsi="Times New Roman"/>
          <w:sz w:val="24"/>
          <w:szCs w:val="24"/>
        </w:rPr>
        <w:t xml:space="preserve">Решите неравенство (методом интервалов) 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/>
                <w:sz w:val="28"/>
                <w:szCs w:val="24"/>
              </w:rPr>
              <m:t>x-5</m:t>
            </m:r>
          </m:num>
          <m:den>
            <m:d>
              <m:dPr>
                <m:ctrlPr>
                  <w:rPr>
                    <w:rFonts w:ascii="Cambria Math" w:hAnsi="Cambria Math"/>
                    <w:i/>
                    <w:sz w:val="28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4"/>
                  </w:rPr>
                  <m:t>x+4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  <w:sz w:val="28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4"/>
                  </w:rPr>
                  <m:t>x-2</m:t>
                </m:r>
              </m:e>
            </m:d>
          </m:den>
        </m:f>
        <m:r>
          <w:rPr>
            <w:rFonts w:ascii="Cambria Math" w:hAnsi="Cambria Math"/>
            <w:sz w:val="28"/>
            <w:szCs w:val="24"/>
          </w:rPr>
          <m:t>≤0</m:t>
        </m:r>
      </m:oMath>
    </w:p>
    <w:p w14:paraId="1E390395" w14:textId="77777777" w:rsidR="00181FB1" w:rsidRPr="00181FB1" w:rsidRDefault="00181FB1" w:rsidP="00133A9C">
      <w:pPr>
        <w:widowControl w:val="0"/>
        <w:numPr>
          <w:ilvl w:val="0"/>
          <w:numId w:val="54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181FB1">
        <w:rPr>
          <w:rFonts w:ascii="Times New Roman" w:hAnsi="Times New Roman"/>
          <w:sz w:val="24"/>
          <w:szCs w:val="24"/>
        </w:rPr>
        <w:t xml:space="preserve">Найдите координаты и длину вектора АВ, если </w:t>
      </w:r>
      <w:proofErr w:type="gramStart"/>
      <w:r w:rsidRPr="00181FB1">
        <w:rPr>
          <w:rFonts w:ascii="Times New Roman" w:hAnsi="Times New Roman"/>
          <w:sz w:val="24"/>
          <w:szCs w:val="24"/>
        </w:rPr>
        <w:t>А(</w:t>
      </w:r>
      <w:proofErr w:type="gramEnd"/>
      <w:r w:rsidRPr="00181FB1">
        <w:rPr>
          <w:rFonts w:ascii="Times New Roman" w:hAnsi="Times New Roman"/>
          <w:sz w:val="24"/>
          <w:szCs w:val="24"/>
        </w:rPr>
        <w:t>1;3;-2) и В (3; 0; -1).</w:t>
      </w:r>
    </w:p>
    <w:p w14:paraId="0C4B1F35" w14:textId="77777777" w:rsidR="00181FB1" w:rsidRPr="00181FB1" w:rsidRDefault="00181FB1" w:rsidP="00133A9C">
      <w:pPr>
        <w:widowControl w:val="0"/>
        <w:numPr>
          <w:ilvl w:val="0"/>
          <w:numId w:val="54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181FB1">
        <w:rPr>
          <w:rFonts w:ascii="Times New Roman" w:hAnsi="Times New Roman"/>
          <w:sz w:val="24"/>
          <w:szCs w:val="24"/>
        </w:rPr>
        <w:t>Найдите полную поверхность и объем цилиндра, радиус которого 12см, а высота 5см. Сделайте рисунок.</w:t>
      </w:r>
    </w:p>
    <w:p w14:paraId="38F8F0F2" w14:textId="77777777" w:rsidR="00181FB1" w:rsidRPr="00181FB1" w:rsidRDefault="00181FB1" w:rsidP="00133A9C">
      <w:pPr>
        <w:widowControl w:val="0"/>
        <w:numPr>
          <w:ilvl w:val="0"/>
          <w:numId w:val="54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181FB1">
        <w:rPr>
          <w:rFonts w:ascii="Times New Roman" w:hAnsi="Times New Roman"/>
          <w:sz w:val="24"/>
          <w:szCs w:val="24"/>
        </w:rPr>
        <w:t xml:space="preserve">Решите уравнение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3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x+2</m:t>
            </m:r>
          </m:sup>
        </m:sSup>
        <m:r>
          <w:rPr>
            <w:rFonts w:ascii="Cambria Math" w:hAnsi="Cambria Math"/>
            <w:sz w:val="24"/>
            <w:szCs w:val="24"/>
          </w:rPr>
          <m:t>-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3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x</m:t>
            </m:r>
          </m:sup>
        </m:sSup>
        <m:r>
          <w:rPr>
            <w:rFonts w:ascii="Cambria Math" w:hAnsi="Cambria Math"/>
            <w:sz w:val="24"/>
            <w:szCs w:val="24"/>
          </w:rPr>
          <m:t>=72</m:t>
        </m:r>
      </m:oMath>
    </w:p>
    <w:p w14:paraId="414052B3" w14:textId="77777777" w:rsidR="00181FB1" w:rsidRPr="00181FB1" w:rsidRDefault="00181FB1" w:rsidP="00133A9C">
      <w:pPr>
        <w:widowControl w:val="0"/>
        <w:numPr>
          <w:ilvl w:val="0"/>
          <w:numId w:val="54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181FB1">
        <w:rPr>
          <w:rFonts w:ascii="Times New Roman" w:hAnsi="Times New Roman"/>
          <w:sz w:val="24"/>
          <w:szCs w:val="24"/>
        </w:rPr>
        <w:t xml:space="preserve">Найдите экстремумы функции </w:t>
      </w:r>
      <m:oMath>
        <m:r>
          <w:rPr>
            <w:rFonts w:ascii="Cambria Math" w:hAnsi="Cambria Math"/>
            <w:sz w:val="24"/>
            <w:szCs w:val="24"/>
          </w:rPr>
          <m:t>y=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/>
            <w:sz w:val="24"/>
            <w:szCs w:val="24"/>
          </w:rPr>
          <m:t>+3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-9x+7</m:t>
        </m:r>
      </m:oMath>
      <w:r w:rsidRPr="00181FB1">
        <w:rPr>
          <w:rFonts w:ascii="Times New Roman" w:hAnsi="Times New Roman"/>
          <w:sz w:val="24"/>
          <w:szCs w:val="24"/>
        </w:rPr>
        <w:t xml:space="preserve"> </w:t>
      </w:r>
    </w:p>
    <w:p w14:paraId="5BB16E40" w14:textId="77777777" w:rsidR="00181FB1" w:rsidRPr="00181FB1" w:rsidRDefault="00181FB1" w:rsidP="00133A9C">
      <w:pPr>
        <w:widowControl w:val="0"/>
        <w:numPr>
          <w:ilvl w:val="0"/>
          <w:numId w:val="54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181FB1">
        <w:rPr>
          <w:rFonts w:ascii="Times New Roman" w:hAnsi="Times New Roman"/>
          <w:sz w:val="24"/>
          <w:szCs w:val="24"/>
        </w:rPr>
        <w:t>Найдите площадь ф</w:t>
      </w:r>
      <w:r>
        <w:rPr>
          <w:rFonts w:ascii="Times New Roman" w:hAnsi="Times New Roman"/>
          <w:sz w:val="24"/>
          <w:szCs w:val="24"/>
        </w:rPr>
        <w:t xml:space="preserve">игуры, ограниченной линиями  </w:t>
      </w:r>
      <w:r w:rsidRPr="00181FB1">
        <w:rPr>
          <w:rFonts w:ascii="Times New Roman" w:hAnsi="Times New Roman"/>
          <w:sz w:val="24"/>
          <w:szCs w:val="24"/>
        </w:rPr>
        <w:t xml:space="preserve"> </w:t>
      </w:r>
      <m:oMath>
        <m:r>
          <w:rPr>
            <w:rFonts w:ascii="Cambria Math" w:hAnsi="Times New Roman"/>
            <w:sz w:val="24"/>
            <w:szCs w:val="24"/>
          </w:rPr>
          <m:t>y=</m:t>
        </m:r>
        <m:sSup>
          <m:sSup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Times New Roman"/>
                <w:sz w:val="24"/>
                <w:szCs w:val="24"/>
              </w:rPr>
              <m:t>3</m:t>
            </m:r>
          </m:sup>
        </m:sSup>
        <m:r>
          <w:rPr>
            <w:rFonts w:ascii="Cambria Math" w:hAnsi="Times New Roman"/>
            <w:sz w:val="24"/>
            <w:szCs w:val="24"/>
          </w:rPr>
          <m:t>+2,y=0,x=0,x=3</m:t>
        </m:r>
      </m:oMath>
    </w:p>
    <w:p w14:paraId="40DF6331" w14:textId="77777777" w:rsidR="00181FB1" w:rsidRPr="00181FB1" w:rsidRDefault="00181FB1" w:rsidP="00133A9C">
      <w:pPr>
        <w:widowControl w:val="0"/>
        <w:numPr>
          <w:ilvl w:val="0"/>
          <w:numId w:val="54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181FB1">
        <w:rPr>
          <w:rFonts w:ascii="Times New Roman" w:hAnsi="Times New Roman"/>
          <w:sz w:val="24"/>
          <w:szCs w:val="24"/>
        </w:rPr>
        <w:t xml:space="preserve">Решите неравенство </w:t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w:rPr>
                <w:rFonts w:ascii="Cambria Math" w:hAnsi="Cambria Math"/>
                <w:sz w:val="24"/>
                <w:szCs w:val="24"/>
              </w:rPr>
              <m:t>ln</m:t>
            </m:r>
          </m:fName>
          <m:e>
            <m:r>
              <w:rPr>
                <w:rFonts w:ascii="Cambria Math" w:hAnsi="Cambria Math"/>
                <w:sz w:val="24"/>
                <w:szCs w:val="24"/>
              </w:rPr>
              <m:t>(</m:t>
            </m:r>
          </m:e>
        </m:func>
        <m:r>
          <w:rPr>
            <w:rFonts w:ascii="Cambria Math" w:hAnsi="Cambria Math"/>
            <w:sz w:val="24"/>
            <w:szCs w:val="24"/>
          </w:rPr>
          <m:t>3-x)≥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w:rPr>
                <w:rFonts w:ascii="Cambria Math" w:hAnsi="Cambria Math"/>
                <w:sz w:val="24"/>
                <w:szCs w:val="24"/>
              </w:rPr>
              <m:t>ln</m:t>
            </m:r>
          </m:fName>
          <m:e>
            <m:r>
              <w:rPr>
                <w:rFonts w:ascii="Cambria Math" w:hAnsi="Cambria Math"/>
                <w:sz w:val="24"/>
                <w:szCs w:val="24"/>
              </w:rPr>
              <m:t>(</m:t>
            </m:r>
          </m:e>
        </m:func>
        <m:r>
          <w:rPr>
            <w:rFonts w:ascii="Cambria Math" w:hAnsi="Cambria Math"/>
            <w:sz w:val="24"/>
            <w:szCs w:val="24"/>
          </w:rPr>
          <m:t>7+2x)</m:t>
        </m:r>
      </m:oMath>
    </w:p>
    <w:p w14:paraId="54ED35C0" w14:textId="77777777" w:rsidR="00C0159C" w:rsidRDefault="00C0159C"/>
    <w:p w14:paraId="6B707489" w14:textId="7A7E9783" w:rsidR="00133A9C" w:rsidRDefault="00D820F9" w:rsidP="00224D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br w:type="page"/>
      </w:r>
    </w:p>
    <w:p w14:paraId="658781D0" w14:textId="77777777" w:rsidR="00224D2A" w:rsidRDefault="00224D2A" w:rsidP="00224D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4338B14" w14:textId="77777777" w:rsidR="00133A9C" w:rsidRDefault="00133A9C" w:rsidP="00133A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БИЛЕТ №28</w:t>
      </w:r>
    </w:p>
    <w:p w14:paraId="586B59E7" w14:textId="77777777" w:rsidR="00133A9C" w:rsidRDefault="00133A9C" w:rsidP="00133A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экзамена</w:t>
      </w:r>
    </w:p>
    <w:p w14:paraId="2964D261" w14:textId="77777777" w:rsidR="00133A9C" w:rsidRDefault="00133A9C" w:rsidP="00133A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учебной дисциплине</w:t>
      </w:r>
    </w:p>
    <w:tbl>
      <w:tblPr>
        <w:tblStyle w:val="ae"/>
        <w:tblW w:w="934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345"/>
      </w:tblGrid>
      <w:tr w:rsidR="00133A9C" w14:paraId="1E8390FF" w14:textId="77777777" w:rsidTr="00224D2A">
        <w:tc>
          <w:tcPr>
            <w:tcW w:w="9345" w:type="dxa"/>
          </w:tcPr>
          <w:p w14:paraId="1BE79674" w14:textId="77777777" w:rsidR="00133A9C" w:rsidRDefault="00133A9C" w:rsidP="009758A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ОД.04 МАТЕМАТИКА</w:t>
            </w:r>
          </w:p>
        </w:tc>
      </w:tr>
    </w:tbl>
    <w:p w14:paraId="385E4A99" w14:textId="77777777" w:rsidR="00133A9C" w:rsidRDefault="00133A9C" w:rsidP="00133A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образовательной программы среднего профессионального образования</w:t>
      </w:r>
    </w:p>
    <w:p w14:paraId="15A5E8B2" w14:textId="77777777" w:rsidR="00224D2A" w:rsidRDefault="00224D2A" w:rsidP="00133A9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2927FDE" w14:textId="08DCB204" w:rsidR="00181FB1" w:rsidRPr="00181FB1" w:rsidRDefault="00181FB1" w:rsidP="00133A9C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181FB1">
        <w:rPr>
          <w:rFonts w:ascii="Times New Roman" w:hAnsi="Times New Roman"/>
          <w:b/>
          <w:bCs/>
          <w:sz w:val="24"/>
          <w:szCs w:val="24"/>
        </w:rPr>
        <w:t>Часть А</w:t>
      </w:r>
    </w:p>
    <w:p w14:paraId="6CD5BB52" w14:textId="3D5BFDDA" w:rsidR="00C900C1" w:rsidRPr="00C900C1" w:rsidRDefault="00C900C1" w:rsidP="00C900C1">
      <w:pPr>
        <w:pStyle w:val="a8"/>
        <w:widowControl w:val="0"/>
        <w:numPr>
          <w:ilvl w:val="0"/>
          <w:numId w:val="55"/>
        </w:numPr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 w:rsidRPr="00C900C1">
        <w:rPr>
          <w:rFonts w:ascii="Times New Roman" w:hAnsi="Times New Roman"/>
          <w:sz w:val="24"/>
          <w:szCs w:val="24"/>
        </w:rPr>
        <w:t xml:space="preserve">Вычислите </w:t>
      </w:r>
      <m:oMath>
        <m:f>
          <m:fPr>
            <m:ctrlPr>
              <w:rPr>
                <w:rFonts w:ascii="Cambria Math" w:hAnsi="Cambria Math" w:cstheme="minorHAnsi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4"/>
              </w:rPr>
              <m:t>5!+7</m:t>
            </m:r>
            <m:r>
              <w:rPr>
                <w:rFonts w:ascii="Cambria Math" w:hAnsi="Cambria Math" w:cstheme="minorHAnsi"/>
                <w:sz w:val="28"/>
                <w:szCs w:val="24"/>
              </w:rPr>
              <m:t>!</m:t>
            </m:r>
          </m:num>
          <m:den>
            <m:r>
              <w:rPr>
                <w:rFonts w:ascii="Cambria Math" w:hAnsi="Cambria Math" w:cstheme="minorHAnsi"/>
                <w:sz w:val="28"/>
                <w:szCs w:val="24"/>
              </w:rPr>
              <m:t>7!</m:t>
            </m:r>
          </m:den>
        </m:f>
      </m:oMath>
    </w:p>
    <w:p w14:paraId="0184A56E" w14:textId="77777777" w:rsidR="00181FB1" w:rsidRPr="00181FB1" w:rsidRDefault="00181FB1" w:rsidP="00133A9C">
      <w:pPr>
        <w:widowControl w:val="0"/>
        <w:numPr>
          <w:ilvl w:val="0"/>
          <w:numId w:val="55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181FB1">
        <w:rPr>
          <w:rFonts w:ascii="Times New Roman" w:hAnsi="Times New Roman"/>
          <w:sz w:val="24"/>
          <w:szCs w:val="24"/>
        </w:rPr>
        <w:t xml:space="preserve">Упростите выражения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4si</m:t>
        </m:r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m:rPr>
                <m:nor/>
              </m:rPr>
              <w:rPr>
                <w:rFonts w:ascii="Times New Roman" w:hAnsi="Times New Roman"/>
                <w:sz w:val="24"/>
                <w:szCs w:val="24"/>
              </w:rPr>
              <m:t>n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sup>
        </m:sSup>
        <m:r>
          <w:rPr>
            <w:rFonts w:ascii="Cambria Math" w:hAnsi="Cambria Math"/>
            <w:sz w:val="24"/>
            <w:szCs w:val="24"/>
          </w:rPr>
          <m:t>α-5+</m:t>
        </m:r>
        <m:r>
          <m:rPr>
            <m:nor/>
          </m:rPr>
          <w:rPr>
            <w:rFonts w:ascii="Times New Roman" w:hAnsi="Times New Roman"/>
            <w:sz w:val="24"/>
            <w:szCs w:val="24"/>
          </w:rPr>
          <m:t>4co</m:t>
        </m:r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m:rPr>
                <m:nor/>
              </m:rPr>
              <w:rPr>
                <w:rFonts w:ascii="Times New Roman" w:hAnsi="Times New Roman"/>
                <w:sz w:val="24"/>
                <w:szCs w:val="24"/>
              </w:rPr>
              <m:t>s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sup>
        </m:sSup>
        <m:r>
          <w:rPr>
            <w:rFonts w:ascii="Cambria Math" w:hAnsi="Cambria Math"/>
            <w:sz w:val="24"/>
            <w:szCs w:val="24"/>
          </w:rPr>
          <m:t>α</m:t>
        </m:r>
      </m:oMath>
    </w:p>
    <w:p w14:paraId="58CB2515" w14:textId="77777777" w:rsidR="00181FB1" w:rsidRPr="00181FB1" w:rsidRDefault="00181FB1" w:rsidP="00133A9C">
      <w:pPr>
        <w:widowControl w:val="0"/>
        <w:numPr>
          <w:ilvl w:val="0"/>
          <w:numId w:val="55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181FB1">
        <w:rPr>
          <w:rFonts w:ascii="Times New Roman" w:hAnsi="Times New Roman"/>
          <w:sz w:val="24"/>
          <w:szCs w:val="24"/>
        </w:rPr>
        <w:t xml:space="preserve">Вычислите </w:t>
      </w:r>
      <m:oMath>
        <m:r>
          <w:rPr>
            <w:rFonts w:ascii="Cambria Math" w:hAnsi="Cambria Math"/>
            <w:sz w:val="24"/>
            <w:szCs w:val="24"/>
          </w:rPr>
          <m:t>4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w:rPr>
                <w:rFonts w:ascii="Cambria Math" w:hAnsi="Cambria Math"/>
                <w:sz w:val="24"/>
                <w:szCs w:val="24"/>
              </w:rPr>
              <m:t>arccos</m:t>
            </m:r>
          </m:fName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</m:e>
        </m:func>
        <m:r>
          <w:rPr>
            <w:rFonts w:ascii="Cambria Math" w:hAnsi="Cambria Math"/>
            <w:sz w:val="24"/>
            <w:szCs w:val="24"/>
          </w:rPr>
          <m:t>+5arcctg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3</m:t>
            </m:r>
          </m:e>
        </m:rad>
      </m:oMath>
    </w:p>
    <w:p w14:paraId="045A7259" w14:textId="77777777" w:rsidR="00181FB1" w:rsidRPr="00181FB1" w:rsidRDefault="00181FB1" w:rsidP="00133A9C">
      <w:pPr>
        <w:widowControl w:val="0"/>
        <w:numPr>
          <w:ilvl w:val="0"/>
          <w:numId w:val="55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181FB1">
        <w:rPr>
          <w:rFonts w:ascii="Times New Roman" w:hAnsi="Times New Roman"/>
          <w:sz w:val="24"/>
          <w:szCs w:val="24"/>
        </w:rPr>
        <w:t xml:space="preserve">Решите уравнение </w:t>
      </w:r>
      <m:oMath>
        <m:r>
          <w:rPr>
            <w:rFonts w:ascii="Cambria Math" w:hAnsi="Cambria Math"/>
            <w:sz w:val="24"/>
            <w:szCs w:val="24"/>
          </w:rPr>
          <m:t>tgx=-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</w:p>
    <w:p w14:paraId="1CE16580" w14:textId="77777777" w:rsidR="00181FB1" w:rsidRPr="00181FB1" w:rsidRDefault="00181FB1" w:rsidP="00133A9C">
      <w:pPr>
        <w:widowControl w:val="0"/>
        <w:numPr>
          <w:ilvl w:val="0"/>
          <w:numId w:val="55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181FB1">
        <w:rPr>
          <w:rFonts w:ascii="Times New Roman" w:hAnsi="Times New Roman"/>
          <w:sz w:val="24"/>
          <w:szCs w:val="24"/>
        </w:rPr>
        <w:t xml:space="preserve">Вычислите </w:t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36</m:t>
                </m:r>
              </m:sub>
            </m:sSub>
          </m:fName>
          <m:e>
            <m:r>
              <w:rPr>
                <w:rFonts w:ascii="Cambria Math" w:hAnsi="Cambria Math"/>
                <w:sz w:val="24"/>
                <w:szCs w:val="24"/>
              </w:rPr>
              <m:t>1</m:t>
            </m:r>
          </m:e>
        </m:func>
        <m:r>
          <w:rPr>
            <w:rFonts w:ascii="Cambria Math" w:hAnsi="Cambria Math"/>
            <w:sz w:val="24"/>
            <w:szCs w:val="24"/>
          </w:rPr>
          <m:t>6-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6</m:t>
                </m:r>
              </m:sub>
            </m:sSub>
          </m:fName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9</m:t>
                </m:r>
              </m:den>
            </m:f>
          </m:e>
        </m:func>
      </m:oMath>
    </w:p>
    <w:p w14:paraId="0DFF9693" w14:textId="77777777" w:rsidR="00181FB1" w:rsidRPr="00181FB1" w:rsidRDefault="00181FB1" w:rsidP="00133A9C">
      <w:pPr>
        <w:widowControl w:val="0"/>
        <w:numPr>
          <w:ilvl w:val="0"/>
          <w:numId w:val="55"/>
        </w:numPr>
        <w:suppressAutoHyphens/>
        <w:spacing w:after="0" w:line="360" w:lineRule="auto"/>
        <w:ind w:left="714" w:hanging="357"/>
        <w:rPr>
          <w:rFonts w:ascii="Times New Roman" w:hAnsi="Times New Roman"/>
          <w:sz w:val="24"/>
          <w:szCs w:val="24"/>
        </w:rPr>
      </w:pPr>
      <w:r w:rsidRPr="00181FB1">
        <w:rPr>
          <w:rFonts w:ascii="Times New Roman" w:hAnsi="Times New Roman"/>
          <w:sz w:val="24"/>
          <w:szCs w:val="24"/>
        </w:rPr>
        <w:t xml:space="preserve">Найдите область определения функции  </w:t>
      </w:r>
      <m:oMath>
        <m:r>
          <w:rPr>
            <w:rFonts w:ascii="Cambria Math" w:hAnsi="Cambria Math"/>
            <w:sz w:val="24"/>
            <w:szCs w:val="24"/>
          </w:rPr>
          <m:t>y=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0,3</m:t>
                </m:r>
              </m:sub>
            </m:sSub>
          </m:fName>
          <m:e>
            <m:r>
              <w:rPr>
                <w:rFonts w:ascii="Cambria Math" w:hAnsi="Cambria Math"/>
                <w:sz w:val="24"/>
                <w:szCs w:val="24"/>
              </w:rPr>
              <m:t>(</m:t>
            </m:r>
          </m:e>
        </m:func>
        <m:r>
          <w:rPr>
            <w:rFonts w:ascii="Cambria Math" w:hAnsi="Cambria Math"/>
            <w:sz w:val="24"/>
            <w:szCs w:val="24"/>
          </w:rPr>
          <m:t>6-5x)</m:t>
        </m:r>
      </m:oMath>
    </w:p>
    <w:p w14:paraId="21404C49" w14:textId="77777777" w:rsidR="00181FB1" w:rsidRPr="00181FB1" w:rsidRDefault="00181FB1" w:rsidP="00133A9C">
      <w:pPr>
        <w:widowControl w:val="0"/>
        <w:numPr>
          <w:ilvl w:val="0"/>
          <w:numId w:val="55"/>
        </w:numPr>
        <w:suppressAutoHyphens/>
        <w:spacing w:after="0" w:line="360" w:lineRule="auto"/>
        <w:ind w:left="714" w:hanging="357"/>
        <w:rPr>
          <w:rFonts w:ascii="Times New Roman" w:hAnsi="Times New Roman"/>
          <w:sz w:val="24"/>
          <w:szCs w:val="24"/>
        </w:rPr>
      </w:pPr>
      <w:r w:rsidRPr="00181FB1">
        <w:rPr>
          <w:rFonts w:ascii="Times New Roman" w:hAnsi="Times New Roman"/>
          <w:sz w:val="24"/>
          <w:szCs w:val="24"/>
        </w:rPr>
        <w:t xml:space="preserve">Решите уравнение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6x+3</m:t>
            </m:r>
          </m:e>
        </m:rad>
        <m:r>
          <w:rPr>
            <w:rFonts w:ascii="Cambria Math" w:hAnsi="Cambria Math"/>
            <w:sz w:val="24"/>
            <w:szCs w:val="24"/>
          </w:rPr>
          <m:t>=2</m:t>
        </m:r>
      </m:oMath>
    </w:p>
    <w:p w14:paraId="3ABB5FEA" w14:textId="77777777" w:rsidR="00181FB1" w:rsidRPr="00181FB1" w:rsidRDefault="00181FB1" w:rsidP="00133A9C">
      <w:pPr>
        <w:widowControl w:val="0"/>
        <w:numPr>
          <w:ilvl w:val="0"/>
          <w:numId w:val="55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181FB1">
        <w:rPr>
          <w:rFonts w:ascii="Times New Roman" w:hAnsi="Times New Roman"/>
          <w:sz w:val="24"/>
          <w:szCs w:val="24"/>
        </w:rPr>
        <w:t xml:space="preserve">Найдите производную функции </w:t>
      </w:r>
      <m:oMath>
        <m:r>
          <w:rPr>
            <w:rFonts w:ascii="Cambria Math" w:hAnsi="Cambria Math"/>
            <w:sz w:val="24"/>
            <w:szCs w:val="24"/>
          </w:rPr>
          <m:t>y=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4</m:t>
            </m:r>
          </m:sup>
        </m:sSup>
        <m:r>
          <w:rPr>
            <w:rFonts w:ascii="Cambria Math" w:hAnsi="Cambria Math"/>
            <w:sz w:val="24"/>
            <w:szCs w:val="24"/>
          </w:rPr>
          <m:t>+3tgx-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7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x</m:t>
            </m:r>
          </m:sup>
        </m:sSup>
      </m:oMath>
    </w:p>
    <w:p w14:paraId="415B7437" w14:textId="77777777" w:rsidR="00181FB1" w:rsidRPr="00181FB1" w:rsidRDefault="00181FB1" w:rsidP="00181FB1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181FB1">
        <w:rPr>
          <w:rFonts w:ascii="Times New Roman" w:hAnsi="Times New Roman"/>
          <w:b/>
          <w:bCs/>
          <w:sz w:val="24"/>
          <w:szCs w:val="24"/>
        </w:rPr>
        <w:t>Часть В</w:t>
      </w:r>
    </w:p>
    <w:p w14:paraId="6C864482" w14:textId="77777777" w:rsidR="00181FB1" w:rsidRPr="00181FB1" w:rsidRDefault="00181FB1" w:rsidP="00133A9C">
      <w:pPr>
        <w:widowControl w:val="0"/>
        <w:numPr>
          <w:ilvl w:val="0"/>
          <w:numId w:val="56"/>
        </w:numPr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 w:rsidRPr="00181FB1">
        <w:rPr>
          <w:rFonts w:ascii="Times New Roman" w:hAnsi="Times New Roman"/>
          <w:sz w:val="24"/>
          <w:szCs w:val="24"/>
        </w:rPr>
        <w:t xml:space="preserve">Решите неравенство (методом интервалов) 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/>
                <w:sz w:val="28"/>
                <w:szCs w:val="24"/>
              </w:rPr>
              <m:t>x-3</m:t>
            </m:r>
          </m:num>
          <m:den>
            <m:d>
              <m:dPr>
                <m:ctrlPr>
                  <w:rPr>
                    <w:rFonts w:ascii="Cambria Math" w:hAnsi="Cambria Math"/>
                    <w:i/>
                    <w:sz w:val="28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4"/>
                  </w:rPr>
                  <m:t>x-5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  <w:sz w:val="28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4"/>
                  </w:rPr>
                  <m:t>x+6</m:t>
                </m:r>
              </m:e>
            </m:d>
          </m:den>
        </m:f>
        <m:r>
          <w:rPr>
            <w:rFonts w:ascii="Cambria Math" w:hAnsi="Cambria Math"/>
            <w:sz w:val="28"/>
            <w:szCs w:val="24"/>
          </w:rPr>
          <m:t>≤0</m:t>
        </m:r>
      </m:oMath>
    </w:p>
    <w:p w14:paraId="75FF29F5" w14:textId="77777777" w:rsidR="00181FB1" w:rsidRPr="00181FB1" w:rsidRDefault="00181FB1" w:rsidP="00133A9C">
      <w:pPr>
        <w:widowControl w:val="0"/>
        <w:numPr>
          <w:ilvl w:val="0"/>
          <w:numId w:val="56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181FB1">
        <w:rPr>
          <w:rFonts w:ascii="Times New Roman" w:hAnsi="Times New Roman"/>
          <w:sz w:val="24"/>
          <w:szCs w:val="24"/>
        </w:rPr>
        <w:t xml:space="preserve">Найдите координаты и длину вектора 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АВ</m:t>
            </m:r>
          </m:e>
        </m:acc>
      </m:oMath>
      <w:r w:rsidRPr="00181FB1">
        <w:rPr>
          <w:rFonts w:ascii="Times New Roman" w:hAnsi="Times New Roman"/>
          <w:sz w:val="24"/>
          <w:szCs w:val="24"/>
        </w:rPr>
        <w:t>, если А(-2;3;-5) и В (3; 1; -1).</w:t>
      </w:r>
    </w:p>
    <w:p w14:paraId="58F98A39" w14:textId="77777777" w:rsidR="00181FB1" w:rsidRPr="00181FB1" w:rsidRDefault="00181FB1" w:rsidP="00133A9C">
      <w:pPr>
        <w:widowControl w:val="0"/>
        <w:numPr>
          <w:ilvl w:val="0"/>
          <w:numId w:val="56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181FB1">
        <w:rPr>
          <w:rFonts w:ascii="Times New Roman" w:hAnsi="Times New Roman"/>
          <w:sz w:val="24"/>
          <w:szCs w:val="24"/>
        </w:rPr>
        <w:t>Найдите полную поверхность и объем прямоугольного параллелепипеда с линейными размерами 2см, 4см, 6см. Сделайте рисунок.</w:t>
      </w:r>
    </w:p>
    <w:p w14:paraId="78388E09" w14:textId="77777777" w:rsidR="00181FB1" w:rsidRPr="00181FB1" w:rsidRDefault="00181FB1" w:rsidP="00133A9C">
      <w:pPr>
        <w:widowControl w:val="0"/>
        <w:numPr>
          <w:ilvl w:val="0"/>
          <w:numId w:val="56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181FB1">
        <w:rPr>
          <w:rFonts w:ascii="Times New Roman" w:hAnsi="Times New Roman"/>
          <w:sz w:val="24"/>
          <w:szCs w:val="24"/>
        </w:rPr>
        <w:t xml:space="preserve">Решите уравнение </w:t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0,3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2x+5</m:t>
                </m:r>
              </m:e>
            </m:d>
          </m:e>
        </m:func>
        <m:r>
          <w:rPr>
            <w:rFonts w:ascii="Cambria Math" w:hAnsi="Cambria Math"/>
            <w:sz w:val="24"/>
            <w:szCs w:val="24"/>
          </w:rPr>
          <m:t>=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0,3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x+1</m:t>
                </m:r>
              </m:e>
            </m:d>
          </m:e>
        </m:func>
      </m:oMath>
    </w:p>
    <w:p w14:paraId="2CADED9A" w14:textId="77777777" w:rsidR="00181FB1" w:rsidRPr="00181FB1" w:rsidRDefault="00181FB1" w:rsidP="00133A9C">
      <w:pPr>
        <w:widowControl w:val="0"/>
        <w:numPr>
          <w:ilvl w:val="0"/>
          <w:numId w:val="56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181FB1">
        <w:rPr>
          <w:rFonts w:ascii="Times New Roman" w:hAnsi="Times New Roman"/>
          <w:sz w:val="24"/>
          <w:szCs w:val="24"/>
        </w:rPr>
        <w:t xml:space="preserve">Найдите экстремумы функции </w:t>
      </w:r>
      <m:oMath>
        <m:r>
          <w:rPr>
            <w:rFonts w:ascii="Cambria Math" w:hAnsi="Cambria Math"/>
            <w:sz w:val="24"/>
            <w:szCs w:val="24"/>
          </w:rPr>
          <m:t>f(x)=5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/>
            <w:sz w:val="24"/>
            <w:szCs w:val="24"/>
          </w:rPr>
          <m:t>-3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5</m:t>
            </m:r>
          </m:sup>
        </m:sSup>
        <m:r>
          <w:rPr>
            <w:rFonts w:ascii="Cambria Math" w:hAnsi="Cambria Math"/>
            <w:sz w:val="24"/>
            <w:szCs w:val="24"/>
          </w:rPr>
          <m:t>-4</m:t>
        </m:r>
      </m:oMath>
    </w:p>
    <w:p w14:paraId="2780EA04" w14:textId="77777777" w:rsidR="00181FB1" w:rsidRPr="00181FB1" w:rsidRDefault="00181FB1" w:rsidP="00133A9C">
      <w:pPr>
        <w:widowControl w:val="0"/>
        <w:numPr>
          <w:ilvl w:val="0"/>
          <w:numId w:val="56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181FB1">
        <w:rPr>
          <w:rFonts w:ascii="Times New Roman" w:hAnsi="Times New Roman"/>
          <w:sz w:val="24"/>
          <w:szCs w:val="24"/>
        </w:rPr>
        <w:t>Найдите площадь фи</w:t>
      </w:r>
      <w:r>
        <w:rPr>
          <w:rFonts w:ascii="Times New Roman" w:hAnsi="Times New Roman"/>
          <w:sz w:val="24"/>
          <w:szCs w:val="24"/>
        </w:rPr>
        <w:t xml:space="preserve">гуры, ограниченной линиями   </w:t>
      </w:r>
      <m:oMath>
        <m:r>
          <w:rPr>
            <w:rFonts w:ascii="Cambria Math" w:hAnsi="Times New Roman"/>
            <w:sz w:val="24"/>
            <w:szCs w:val="24"/>
          </w:rPr>
          <m:t>y=</m:t>
        </m:r>
        <m:sSup>
          <m:sSup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Times New Roman"/>
            <w:sz w:val="24"/>
            <w:szCs w:val="24"/>
          </w:rPr>
          <m:t>+1,y=0,x=4,x=0</m:t>
        </m:r>
      </m:oMath>
    </w:p>
    <w:p w14:paraId="179E505B" w14:textId="77777777" w:rsidR="00181FB1" w:rsidRPr="00181FB1" w:rsidRDefault="00181FB1" w:rsidP="00133A9C">
      <w:pPr>
        <w:widowControl w:val="0"/>
        <w:numPr>
          <w:ilvl w:val="0"/>
          <w:numId w:val="56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181FB1">
        <w:rPr>
          <w:rFonts w:ascii="Times New Roman" w:hAnsi="Times New Roman"/>
          <w:sz w:val="24"/>
          <w:szCs w:val="24"/>
        </w:rPr>
        <w:t xml:space="preserve">Решите неравенство </w:t>
      </w:r>
      <m:oMath>
        <m:r>
          <w:rPr>
            <w:rFonts w:ascii="Cambria Math" w:hAnsi="Cambria Math"/>
            <w:sz w:val="24"/>
            <w:szCs w:val="24"/>
          </w:rPr>
          <m:t>5⋅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9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x</m:t>
            </m:r>
          </m:sup>
        </m:sSup>
        <m:r>
          <w:rPr>
            <w:rFonts w:ascii="Cambria Math" w:hAnsi="Cambria Math"/>
            <w:sz w:val="24"/>
            <w:szCs w:val="24"/>
          </w:rPr>
          <m:t>+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9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x-2</m:t>
            </m:r>
          </m:sup>
        </m:sSup>
        <m:r>
          <w:rPr>
            <w:rFonts w:ascii="Cambria Math" w:hAnsi="Cambria Math"/>
            <w:sz w:val="24"/>
            <w:szCs w:val="24"/>
          </w:rPr>
          <m:t>&lt;406</m:t>
        </m:r>
      </m:oMath>
    </w:p>
    <w:p w14:paraId="2F7D6FAD" w14:textId="77777777" w:rsidR="00C0159C" w:rsidRDefault="00C0159C">
      <w:pPr>
        <w:widowControl w:val="0"/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</w:p>
    <w:p w14:paraId="7A3217A9" w14:textId="77777777" w:rsidR="00C0159C" w:rsidRDefault="00C0159C">
      <w:pPr>
        <w:widowControl w:val="0"/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</w:p>
    <w:p w14:paraId="26CBE3E3" w14:textId="15C22F4F" w:rsidR="00133A9C" w:rsidRDefault="00D820F9" w:rsidP="004423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br w:type="page"/>
      </w:r>
    </w:p>
    <w:p w14:paraId="559D9695" w14:textId="77777777" w:rsidR="004423CB" w:rsidRDefault="004423CB" w:rsidP="004423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6F23695" w14:textId="77777777" w:rsidR="00133A9C" w:rsidRDefault="00133A9C" w:rsidP="00133A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БИЛЕТ № 29</w:t>
      </w:r>
    </w:p>
    <w:p w14:paraId="4524D808" w14:textId="77777777" w:rsidR="00133A9C" w:rsidRDefault="00133A9C" w:rsidP="00133A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экзамена</w:t>
      </w:r>
    </w:p>
    <w:p w14:paraId="318085F2" w14:textId="77777777" w:rsidR="00133A9C" w:rsidRDefault="00133A9C" w:rsidP="00133A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учебной дисциплине</w:t>
      </w:r>
    </w:p>
    <w:tbl>
      <w:tblPr>
        <w:tblStyle w:val="ae"/>
        <w:tblW w:w="934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345"/>
      </w:tblGrid>
      <w:tr w:rsidR="00133A9C" w14:paraId="3FA56817" w14:textId="77777777" w:rsidTr="00224D2A">
        <w:tc>
          <w:tcPr>
            <w:tcW w:w="9345" w:type="dxa"/>
          </w:tcPr>
          <w:p w14:paraId="2A9F62FE" w14:textId="77777777" w:rsidR="00133A9C" w:rsidRDefault="00133A9C" w:rsidP="009758A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ОД.04 МАТЕМАТИКА</w:t>
            </w:r>
          </w:p>
        </w:tc>
      </w:tr>
    </w:tbl>
    <w:p w14:paraId="47970E93" w14:textId="77777777" w:rsidR="00133A9C" w:rsidRDefault="00133A9C" w:rsidP="00133A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образовательной программы среднего профессионального образования</w:t>
      </w:r>
    </w:p>
    <w:p w14:paraId="371E898A" w14:textId="77777777" w:rsidR="00224D2A" w:rsidRDefault="00224D2A" w:rsidP="00133A9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5F89A46" w14:textId="39E8E824" w:rsidR="00181FB1" w:rsidRPr="00181FB1" w:rsidRDefault="00181FB1" w:rsidP="00133A9C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181FB1">
        <w:rPr>
          <w:rFonts w:ascii="Times New Roman" w:hAnsi="Times New Roman"/>
          <w:b/>
          <w:bCs/>
          <w:sz w:val="24"/>
          <w:szCs w:val="24"/>
        </w:rPr>
        <w:t>Часть А</w:t>
      </w:r>
    </w:p>
    <w:p w14:paraId="05F9F19D" w14:textId="5315E653" w:rsidR="00C900C1" w:rsidRPr="00C900C1" w:rsidRDefault="00C900C1" w:rsidP="00C900C1">
      <w:pPr>
        <w:pStyle w:val="a8"/>
        <w:widowControl w:val="0"/>
        <w:numPr>
          <w:ilvl w:val="0"/>
          <w:numId w:val="57"/>
        </w:numPr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 w:rsidRPr="00C900C1">
        <w:rPr>
          <w:rFonts w:ascii="Times New Roman" w:hAnsi="Times New Roman"/>
          <w:sz w:val="24"/>
          <w:szCs w:val="24"/>
        </w:rPr>
        <w:t xml:space="preserve">Вычислите </w:t>
      </w:r>
      <m:oMath>
        <m:f>
          <m:fPr>
            <m:ctrlPr>
              <w:rPr>
                <w:rFonts w:ascii="Cambria Math" w:hAnsi="Cambria Math" w:cstheme="minorHAnsi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4"/>
              </w:rPr>
              <m:t>9</m:t>
            </m:r>
            <m:r>
              <w:rPr>
                <w:rFonts w:ascii="Cambria Math" w:hAnsi="Cambria Math" w:cstheme="minorHAnsi"/>
                <w:sz w:val="28"/>
                <w:szCs w:val="24"/>
              </w:rPr>
              <m:t>!</m:t>
            </m:r>
          </m:num>
          <m:den>
            <m:r>
              <w:rPr>
                <w:rFonts w:ascii="Cambria Math" w:hAnsi="Cambria Math" w:cstheme="minorHAnsi"/>
                <w:sz w:val="28"/>
                <w:szCs w:val="24"/>
              </w:rPr>
              <m:t>3!∙</m:t>
            </m:r>
            <m:r>
              <w:rPr>
                <w:rFonts w:ascii="Cambria Math" w:hAnsi="Cambria Math" w:cstheme="minorHAnsi"/>
                <w:sz w:val="28"/>
                <w:szCs w:val="24"/>
              </w:rPr>
              <m:t>5</m:t>
            </m:r>
            <m:r>
              <w:rPr>
                <w:rFonts w:ascii="Cambria Math" w:hAnsi="Cambria Math" w:cstheme="minorHAnsi"/>
                <w:sz w:val="28"/>
                <w:szCs w:val="24"/>
              </w:rPr>
              <m:t>!</m:t>
            </m:r>
          </m:den>
        </m:f>
      </m:oMath>
    </w:p>
    <w:p w14:paraId="7B21F96E" w14:textId="77777777" w:rsidR="00181FB1" w:rsidRPr="00181FB1" w:rsidRDefault="00181FB1" w:rsidP="00133A9C">
      <w:pPr>
        <w:widowControl w:val="0"/>
        <w:numPr>
          <w:ilvl w:val="0"/>
          <w:numId w:val="57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181FB1">
        <w:rPr>
          <w:rFonts w:ascii="Times New Roman" w:hAnsi="Times New Roman"/>
          <w:sz w:val="24"/>
          <w:szCs w:val="24"/>
        </w:rPr>
        <w:t xml:space="preserve">Упростите выражение </w:t>
      </w:r>
      <m:oMath>
        <m:r>
          <w:rPr>
            <w:rFonts w:ascii="Cambria Math" w:hAnsi="Cambria Math"/>
            <w:sz w:val="24"/>
            <w:szCs w:val="24"/>
          </w:rPr>
          <m:t>3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w:rPr>
                <w:rFonts w:ascii="Cambria Math" w:hAnsi="Cambria Math"/>
                <w:sz w:val="24"/>
                <w:szCs w:val="24"/>
              </w:rPr>
              <m:t>sin</m:t>
            </m:r>
          </m:fName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e>
        </m:func>
        <m:r>
          <w:rPr>
            <w:rFonts w:ascii="Cambria Math" w:hAnsi="Cambria Math"/>
            <w:sz w:val="24"/>
            <w:szCs w:val="24"/>
          </w:rPr>
          <m:t>+4+3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cos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fName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func>
      </m:oMath>
    </w:p>
    <w:p w14:paraId="616AF5E2" w14:textId="77777777" w:rsidR="00181FB1" w:rsidRPr="00181FB1" w:rsidRDefault="00181FB1" w:rsidP="00133A9C">
      <w:pPr>
        <w:widowControl w:val="0"/>
        <w:numPr>
          <w:ilvl w:val="0"/>
          <w:numId w:val="57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181FB1">
        <w:rPr>
          <w:rFonts w:ascii="Times New Roman" w:hAnsi="Times New Roman"/>
          <w:sz w:val="24"/>
          <w:szCs w:val="24"/>
        </w:rPr>
        <w:t xml:space="preserve">Вычислите </w:t>
      </w:r>
      <m:oMath>
        <m:r>
          <w:rPr>
            <w:rFonts w:ascii="Cambria Math" w:hAnsi="Cambria Math"/>
            <w:sz w:val="24"/>
            <w:szCs w:val="24"/>
          </w:rPr>
          <m:t>arctg(-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3</m:t>
            </m:r>
          </m:e>
        </m:rad>
        <m:r>
          <w:rPr>
            <w:rFonts w:ascii="Cambria Math" w:hAnsi="Cambria Math"/>
            <w:sz w:val="24"/>
            <w:szCs w:val="24"/>
          </w:rPr>
          <m:t>)-3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w:rPr>
                <w:rFonts w:ascii="Cambria Math" w:hAnsi="Cambria Math"/>
                <w:sz w:val="24"/>
                <w:szCs w:val="24"/>
              </w:rPr>
              <m:t>arcsin</m:t>
            </m:r>
          </m:fName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</m:e>
        </m:func>
      </m:oMath>
    </w:p>
    <w:p w14:paraId="5F67C1EE" w14:textId="77777777" w:rsidR="00181FB1" w:rsidRPr="00181FB1" w:rsidRDefault="00181FB1" w:rsidP="00133A9C">
      <w:pPr>
        <w:widowControl w:val="0"/>
        <w:numPr>
          <w:ilvl w:val="0"/>
          <w:numId w:val="57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181FB1">
        <w:rPr>
          <w:rFonts w:ascii="Times New Roman" w:hAnsi="Times New Roman"/>
          <w:sz w:val="24"/>
          <w:szCs w:val="24"/>
        </w:rPr>
        <w:t xml:space="preserve">Решите уравнение </w:t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w:rPr>
                <w:rFonts w:ascii="Cambria Math" w:hAnsi="Cambria Math"/>
                <w:sz w:val="24"/>
                <w:szCs w:val="24"/>
              </w:rPr>
              <m:t>sin</m:t>
            </m:r>
          </m:fName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func>
        <m:r>
          <w:rPr>
            <w:rFonts w:ascii="Cambria Math" w:hAnsi="Cambria Math"/>
            <w:sz w:val="24"/>
            <w:szCs w:val="24"/>
          </w:rPr>
          <m:t>=1</m:t>
        </m:r>
      </m:oMath>
    </w:p>
    <w:p w14:paraId="2A87B7B5" w14:textId="77777777" w:rsidR="00181FB1" w:rsidRPr="00181FB1" w:rsidRDefault="00181FB1" w:rsidP="00133A9C">
      <w:pPr>
        <w:widowControl w:val="0"/>
        <w:numPr>
          <w:ilvl w:val="0"/>
          <w:numId w:val="57"/>
        </w:numPr>
        <w:suppressAutoHyphens/>
        <w:spacing w:after="0" w:line="360" w:lineRule="auto"/>
        <w:ind w:left="714" w:hanging="357"/>
        <w:rPr>
          <w:rFonts w:ascii="Times New Roman" w:hAnsi="Times New Roman"/>
          <w:sz w:val="24"/>
          <w:szCs w:val="24"/>
        </w:rPr>
      </w:pPr>
      <w:r w:rsidRPr="00181FB1">
        <w:rPr>
          <w:rFonts w:ascii="Times New Roman" w:hAnsi="Times New Roman"/>
          <w:sz w:val="24"/>
          <w:szCs w:val="24"/>
        </w:rPr>
        <w:t xml:space="preserve">Вычислите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-3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⋅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⋅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7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⋅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7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-2</m:t>
                </m:r>
              </m:sup>
            </m:sSup>
          </m:e>
        </m:rad>
      </m:oMath>
    </w:p>
    <w:p w14:paraId="339F51FA" w14:textId="77777777" w:rsidR="00181FB1" w:rsidRPr="00181FB1" w:rsidRDefault="00181FB1" w:rsidP="00133A9C">
      <w:pPr>
        <w:widowControl w:val="0"/>
        <w:numPr>
          <w:ilvl w:val="0"/>
          <w:numId w:val="57"/>
        </w:numPr>
        <w:suppressAutoHyphens/>
        <w:spacing w:after="0" w:line="360" w:lineRule="auto"/>
        <w:ind w:left="714" w:hanging="357"/>
        <w:rPr>
          <w:rFonts w:ascii="Times New Roman" w:hAnsi="Times New Roman"/>
          <w:sz w:val="24"/>
          <w:szCs w:val="24"/>
        </w:rPr>
      </w:pPr>
      <w:r w:rsidRPr="00181FB1">
        <w:rPr>
          <w:rFonts w:ascii="Times New Roman" w:hAnsi="Times New Roman"/>
          <w:sz w:val="24"/>
          <w:szCs w:val="24"/>
        </w:rPr>
        <w:t xml:space="preserve">Найдите область определения функции </w:t>
      </w:r>
      <m:oMath>
        <m:r>
          <w:rPr>
            <w:rFonts w:ascii="Cambria Math" w:hAnsi="Cambria Math"/>
            <w:sz w:val="24"/>
            <w:szCs w:val="24"/>
          </w:rPr>
          <m:t>y=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w:rPr>
                <w:rFonts w:ascii="Cambria Math" w:hAnsi="Cambria Math"/>
                <w:sz w:val="24"/>
                <w:szCs w:val="24"/>
              </w:rPr>
              <m:t>lg</m:t>
            </m:r>
          </m:fName>
          <m:e>
            <m:r>
              <w:rPr>
                <w:rFonts w:ascii="Cambria Math" w:hAnsi="Cambria Math"/>
                <w:sz w:val="24"/>
                <w:szCs w:val="24"/>
              </w:rPr>
              <m:t>(</m:t>
            </m:r>
          </m:e>
        </m:func>
        <m:r>
          <w:rPr>
            <w:rFonts w:ascii="Cambria Math" w:hAnsi="Cambria Math"/>
            <w:sz w:val="24"/>
            <w:szCs w:val="24"/>
          </w:rPr>
          <m:t>3-2x)</m:t>
        </m:r>
      </m:oMath>
    </w:p>
    <w:p w14:paraId="0218B8A5" w14:textId="77777777" w:rsidR="00181FB1" w:rsidRPr="00181FB1" w:rsidRDefault="00181FB1" w:rsidP="00133A9C">
      <w:pPr>
        <w:widowControl w:val="0"/>
        <w:numPr>
          <w:ilvl w:val="0"/>
          <w:numId w:val="57"/>
        </w:numPr>
        <w:suppressAutoHyphens/>
        <w:spacing w:after="0" w:line="360" w:lineRule="auto"/>
        <w:ind w:left="714" w:hanging="357"/>
        <w:rPr>
          <w:rFonts w:ascii="Times New Roman" w:hAnsi="Times New Roman"/>
          <w:sz w:val="24"/>
          <w:szCs w:val="24"/>
        </w:rPr>
      </w:pPr>
      <w:r w:rsidRPr="00181FB1">
        <w:rPr>
          <w:rFonts w:ascii="Times New Roman" w:hAnsi="Times New Roman"/>
          <w:sz w:val="24"/>
          <w:szCs w:val="24"/>
        </w:rPr>
        <w:t xml:space="preserve">Решите уравнение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x+1</m:t>
            </m:r>
          </m:e>
        </m:rad>
        <m:r>
          <w:rPr>
            <w:rFonts w:ascii="Cambria Math" w:hAnsi="Cambria Math"/>
            <w:sz w:val="24"/>
            <w:szCs w:val="24"/>
          </w:rPr>
          <m:t>=6</m:t>
        </m:r>
      </m:oMath>
    </w:p>
    <w:p w14:paraId="097036BC" w14:textId="77777777" w:rsidR="00181FB1" w:rsidRPr="00181FB1" w:rsidRDefault="00181FB1" w:rsidP="00133A9C">
      <w:pPr>
        <w:widowControl w:val="0"/>
        <w:numPr>
          <w:ilvl w:val="0"/>
          <w:numId w:val="57"/>
        </w:numPr>
        <w:suppressAutoHyphens/>
        <w:spacing w:after="0" w:line="360" w:lineRule="auto"/>
        <w:ind w:left="714" w:hanging="357"/>
        <w:rPr>
          <w:rFonts w:ascii="Times New Roman" w:hAnsi="Times New Roman"/>
          <w:sz w:val="24"/>
          <w:szCs w:val="24"/>
        </w:rPr>
      </w:pPr>
      <w:r w:rsidRPr="00181FB1">
        <w:rPr>
          <w:rFonts w:ascii="Times New Roman" w:hAnsi="Times New Roman"/>
          <w:sz w:val="24"/>
          <w:szCs w:val="24"/>
        </w:rPr>
        <w:t xml:space="preserve">Найдите производную функции </w:t>
      </w:r>
      <m:oMath>
        <m:r>
          <w:rPr>
            <w:rFonts w:ascii="Cambria Math" w:hAnsi="Cambria Math"/>
            <w:sz w:val="24"/>
            <w:szCs w:val="24"/>
          </w:rPr>
          <m:t>y=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sup>
            </m:sSup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  <m:r>
          <w:rPr>
            <w:rFonts w:ascii="Cambria Math" w:hAnsi="Cambria Math"/>
            <w:sz w:val="24"/>
            <w:szCs w:val="24"/>
          </w:rPr>
          <m:t>-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8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x</m:t>
            </m:r>
          </m:sup>
        </m:sSup>
        <m:r>
          <w:rPr>
            <w:rFonts w:ascii="Cambria Math" w:hAnsi="Cambria Math"/>
            <w:sz w:val="24"/>
            <w:szCs w:val="24"/>
          </w:rPr>
          <m:t>+ctgx</m:t>
        </m:r>
      </m:oMath>
    </w:p>
    <w:p w14:paraId="30F084E5" w14:textId="77777777" w:rsidR="00181FB1" w:rsidRPr="00181FB1" w:rsidRDefault="00181FB1" w:rsidP="00181FB1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181FB1">
        <w:rPr>
          <w:rFonts w:ascii="Times New Roman" w:hAnsi="Times New Roman"/>
          <w:b/>
          <w:bCs/>
          <w:sz w:val="24"/>
          <w:szCs w:val="24"/>
        </w:rPr>
        <w:t>Часть В</w:t>
      </w:r>
    </w:p>
    <w:p w14:paraId="16271150" w14:textId="77777777" w:rsidR="00181FB1" w:rsidRPr="00181FB1" w:rsidRDefault="00181FB1" w:rsidP="00133A9C">
      <w:pPr>
        <w:widowControl w:val="0"/>
        <w:numPr>
          <w:ilvl w:val="0"/>
          <w:numId w:val="58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181FB1">
        <w:rPr>
          <w:rFonts w:ascii="Times New Roman" w:hAnsi="Times New Roman"/>
          <w:sz w:val="24"/>
          <w:szCs w:val="24"/>
        </w:rPr>
        <w:t xml:space="preserve">Решите неравенство (методом интервалов) 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/>
                <w:sz w:val="28"/>
                <w:szCs w:val="24"/>
              </w:rPr>
              <m:t>2x-3</m:t>
            </m:r>
          </m:num>
          <m:den>
            <m:d>
              <m:dPr>
                <m:ctrlPr>
                  <w:rPr>
                    <w:rFonts w:ascii="Cambria Math" w:hAnsi="Cambria Math"/>
                    <w:i/>
                    <w:sz w:val="28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4"/>
                  </w:rPr>
                  <m:t>x-7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  <w:sz w:val="28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4"/>
                  </w:rPr>
                  <m:t>x+5</m:t>
                </m:r>
              </m:e>
            </m:d>
          </m:den>
        </m:f>
        <m:r>
          <w:rPr>
            <w:rFonts w:ascii="Cambria Math" w:hAnsi="Cambria Math"/>
            <w:sz w:val="28"/>
            <w:szCs w:val="24"/>
          </w:rPr>
          <m:t>≥0</m:t>
        </m:r>
      </m:oMath>
    </w:p>
    <w:p w14:paraId="73CFE344" w14:textId="77777777" w:rsidR="00181FB1" w:rsidRPr="00181FB1" w:rsidRDefault="00181FB1" w:rsidP="00133A9C">
      <w:pPr>
        <w:widowControl w:val="0"/>
        <w:numPr>
          <w:ilvl w:val="0"/>
          <w:numId w:val="58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181FB1">
        <w:rPr>
          <w:rFonts w:ascii="Times New Roman" w:hAnsi="Times New Roman"/>
          <w:sz w:val="24"/>
          <w:szCs w:val="24"/>
        </w:rPr>
        <w:t xml:space="preserve">Найдите координаты и длину вектора 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АВ</m:t>
            </m:r>
          </m:e>
        </m:acc>
      </m:oMath>
      <w:r w:rsidRPr="00181FB1">
        <w:rPr>
          <w:rFonts w:ascii="Times New Roman" w:hAnsi="Times New Roman"/>
          <w:sz w:val="24"/>
          <w:szCs w:val="24"/>
        </w:rPr>
        <w:t>, если А(-1;3;-5) и В (6; 4; -1).</w:t>
      </w:r>
    </w:p>
    <w:p w14:paraId="094EAEEA" w14:textId="77777777" w:rsidR="00181FB1" w:rsidRPr="00181FB1" w:rsidRDefault="00181FB1" w:rsidP="00133A9C">
      <w:pPr>
        <w:widowControl w:val="0"/>
        <w:numPr>
          <w:ilvl w:val="0"/>
          <w:numId w:val="58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181FB1">
        <w:rPr>
          <w:rFonts w:ascii="Times New Roman" w:hAnsi="Times New Roman"/>
          <w:sz w:val="24"/>
          <w:szCs w:val="24"/>
        </w:rPr>
        <w:t>Найдите полную поверхность и объем цилиндра, радиус которого 3см, а высота 6см. Сделайте рисунок.</w:t>
      </w:r>
    </w:p>
    <w:p w14:paraId="2A9904FA" w14:textId="77777777" w:rsidR="00181FB1" w:rsidRPr="00181FB1" w:rsidRDefault="00181FB1" w:rsidP="00133A9C">
      <w:pPr>
        <w:widowControl w:val="0"/>
        <w:numPr>
          <w:ilvl w:val="0"/>
          <w:numId w:val="58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181FB1">
        <w:rPr>
          <w:rFonts w:ascii="Times New Roman" w:hAnsi="Times New Roman"/>
          <w:sz w:val="24"/>
          <w:szCs w:val="24"/>
        </w:rPr>
        <w:t xml:space="preserve">Решите уравнение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3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x+1</m:t>
            </m:r>
          </m:sup>
        </m:sSup>
        <m:r>
          <w:rPr>
            <w:rFonts w:ascii="Cambria Math" w:hAnsi="Cambria Math"/>
            <w:sz w:val="24"/>
            <w:szCs w:val="24"/>
          </w:rPr>
          <m:t>-2⋅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3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x-2</m:t>
            </m:r>
          </m:sup>
        </m:sSup>
        <m:r>
          <w:rPr>
            <w:rFonts w:ascii="Cambria Math" w:hAnsi="Cambria Math"/>
            <w:sz w:val="24"/>
            <w:szCs w:val="24"/>
          </w:rPr>
          <m:t>=75</m:t>
        </m:r>
      </m:oMath>
    </w:p>
    <w:p w14:paraId="4B60A69D" w14:textId="77777777" w:rsidR="00181FB1" w:rsidRPr="00181FB1" w:rsidRDefault="00181FB1" w:rsidP="00133A9C">
      <w:pPr>
        <w:widowControl w:val="0"/>
        <w:numPr>
          <w:ilvl w:val="0"/>
          <w:numId w:val="58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181FB1">
        <w:rPr>
          <w:rFonts w:ascii="Times New Roman" w:hAnsi="Times New Roman"/>
          <w:sz w:val="24"/>
          <w:szCs w:val="24"/>
        </w:rPr>
        <w:t xml:space="preserve">Найдите экстремумы функции </w:t>
      </w:r>
      <m:oMath>
        <m:r>
          <w:rPr>
            <w:rFonts w:ascii="Cambria Math" w:hAnsi="Cambria Math"/>
            <w:sz w:val="24"/>
            <w:szCs w:val="24"/>
          </w:rPr>
          <m:t>f(x)=-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/>
            <w:sz w:val="24"/>
            <w:szCs w:val="24"/>
          </w:rPr>
          <m:t>+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+8x-3</m:t>
        </m:r>
      </m:oMath>
    </w:p>
    <w:p w14:paraId="55E4ACED" w14:textId="77777777" w:rsidR="00181FB1" w:rsidRPr="00181FB1" w:rsidRDefault="00181FB1" w:rsidP="00133A9C">
      <w:pPr>
        <w:widowControl w:val="0"/>
        <w:numPr>
          <w:ilvl w:val="0"/>
          <w:numId w:val="58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181FB1">
        <w:rPr>
          <w:rFonts w:ascii="Times New Roman" w:hAnsi="Times New Roman"/>
          <w:sz w:val="24"/>
          <w:szCs w:val="24"/>
        </w:rPr>
        <w:t>Найдите площадь фигуры, ограниченной линиям</w:t>
      </w:r>
      <w:r>
        <w:rPr>
          <w:rFonts w:ascii="Times New Roman" w:hAnsi="Times New Roman"/>
          <w:sz w:val="24"/>
          <w:szCs w:val="24"/>
        </w:rPr>
        <w:t xml:space="preserve">и  </w:t>
      </w:r>
      <m:oMath>
        <m:r>
          <w:rPr>
            <w:rFonts w:ascii="Cambria Math" w:hAnsi="Times New Roman"/>
            <w:sz w:val="24"/>
            <w:szCs w:val="24"/>
          </w:rPr>
          <m:t>y=</m:t>
        </m:r>
        <m:sSup>
          <m:sSup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Times New Roman"/>
                <w:sz w:val="24"/>
                <w:szCs w:val="24"/>
              </w:rPr>
              <m:t>3</m:t>
            </m:r>
          </m:sup>
        </m:sSup>
        <m:r>
          <w:rPr>
            <w:rFonts w:ascii="Cambria Math" w:hAnsi="Times New Roman"/>
            <w:sz w:val="24"/>
            <w:szCs w:val="24"/>
          </w:rPr>
          <m:t>-</m:t>
        </m:r>
        <m:r>
          <w:rPr>
            <w:rFonts w:ascii="Cambria Math" w:hAnsi="Times New Roman"/>
            <w:sz w:val="24"/>
            <w:szCs w:val="24"/>
          </w:rPr>
          <m:t>1,y=0,x=1,x=2</m:t>
        </m:r>
      </m:oMath>
    </w:p>
    <w:p w14:paraId="40CADC69" w14:textId="77777777" w:rsidR="00181FB1" w:rsidRPr="00181FB1" w:rsidRDefault="00181FB1" w:rsidP="00133A9C">
      <w:pPr>
        <w:widowControl w:val="0"/>
        <w:numPr>
          <w:ilvl w:val="0"/>
          <w:numId w:val="58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181FB1">
        <w:rPr>
          <w:rFonts w:ascii="Times New Roman" w:hAnsi="Times New Roman"/>
          <w:sz w:val="24"/>
          <w:szCs w:val="24"/>
        </w:rPr>
        <w:t xml:space="preserve">Решите неравенство </w:t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w:rPr>
                <w:rFonts w:ascii="Cambria Math" w:hAnsi="Cambria Math"/>
                <w:sz w:val="24"/>
                <w:szCs w:val="24"/>
              </w:rPr>
              <m:t>lg</m:t>
            </m:r>
          </m:fName>
          <m:e>
            <m:r>
              <w:rPr>
                <w:rFonts w:ascii="Cambria Math" w:hAnsi="Cambria Math"/>
                <w:sz w:val="24"/>
                <w:szCs w:val="24"/>
              </w:rPr>
              <m:t>(</m:t>
            </m:r>
          </m:e>
        </m:func>
        <m:r>
          <w:rPr>
            <w:rFonts w:ascii="Cambria Math" w:hAnsi="Cambria Math"/>
            <w:sz w:val="24"/>
            <w:szCs w:val="24"/>
          </w:rPr>
          <m:t>3x-4)≥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w:rPr>
                <w:rFonts w:ascii="Cambria Math" w:hAnsi="Cambria Math"/>
                <w:sz w:val="24"/>
                <w:szCs w:val="24"/>
              </w:rPr>
              <m:t>lg</m:t>
            </m:r>
          </m:fName>
          <m:e>
            <m:r>
              <w:rPr>
                <w:rFonts w:ascii="Cambria Math" w:hAnsi="Cambria Math"/>
                <w:sz w:val="24"/>
                <w:szCs w:val="24"/>
              </w:rPr>
              <m:t>(</m:t>
            </m:r>
          </m:e>
        </m:func>
        <m:r>
          <w:rPr>
            <w:rFonts w:ascii="Cambria Math" w:hAnsi="Cambria Math"/>
            <w:sz w:val="24"/>
            <w:szCs w:val="24"/>
          </w:rPr>
          <m:t>x+5)</m:t>
        </m:r>
      </m:oMath>
    </w:p>
    <w:p w14:paraId="41767998" w14:textId="77777777" w:rsidR="00181FB1" w:rsidRDefault="00181FB1" w:rsidP="00181FB1">
      <w:pPr>
        <w:spacing w:after="0" w:line="360" w:lineRule="auto"/>
        <w:rPr>
          <w:sz w:val="32"/>
          <w:szCs w:val="32"/>
        </w:rPr>
      </w:pPr>
    </w:p>
    <w:p w14:paraId="792380B3" w14:textId="77777777" w:rsidR="00C0159C" w:rsidRDefault="00C0159C"/>
    <w:p w14:paraId="620D53FA" w14:textId="7A5D748E" w:rsidR="00C0159C" w:rsidRDefault="00C0159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E4D6D49" w14:textId="77777777" w:rsidR="00224D2A" w:rsidRDefault="00224D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224D2A" w:rsidSect="00133A9C">
      <w:pgSz w:w="11906" w:h="16838"/>
      <w:pgMar w:top="851" w:right="850" w:bottom="709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76BEB65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3E72E65A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1E"/>
    <w:multiLevelType w:val="multilevel"/>
    <w:tmpl w:val="0000001E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1F"/>
    <w:multiLevelType w:val="multilevel"/>
    <w:tmpl w:val="0000001F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20"/>
    <w:multiLevelType w:val="multilevel"/>
    <w:tmpl w:val="00000020"/>
    <w:name w:val="WW8Num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21"/>
    <w:multiLevelType w:val="multilevel"/>
    <w:tmpl w:val="00000021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22"/>
    <w:multiLevelType w:val="multilevel"/>
    <w:tmpl w:val="00000022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23"/>
    <w:multiLevelType w:val="multilevel"/>
    <w:tmpl w:val="00000023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24"/>
    <w:multiLevelType w:val="multilevel"/>
    <w:tmpl w:val="00000024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25"/>
    <w:multiLevelType w:val="multilevel"/>
    <w:tmpl w:val="00000025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3A"/>
    <w:multiLevelType w:val="multilevel"/>
    <w:tmpl w:val="0000003A"/>
    <w:name w:val="WW8Num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000003B"/>
    <w:multiLevelType w:val="singleLevel"/>
    <w:tmpl w:val="0000003B"/>
    <w:name w:val="WW8Num6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9" w15:restartNumberingAfterBreak="0">
    <w:nsid w:val="001E3873"/>
    <w:multiLevelType w:val="hybridMultilevel"/>
    <w:tmpl w:val="B0AC59D2"/>
    <w:lvl w:ilvl="0" w:tplc="BAF4B5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F035C4"/>
    <w:multiLevelType w:val="hybridMultilevel"/>
    <w:tmpl w:val="A1D4DE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2D859D4"/>
    <w:multiLevelType w:val="hybridMultilevel"/>
    <w:tmpl w:val="C478C5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5066CBB"/>
    <w:multiLevelType w:val="hybridMultilevel"/>
    <w:tmpl w:val="FD82F5B6"/>
    <w:lvl w:ilvl="0" w:tplc="51C2E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05BC3D8B"/>
    <w:multiLevelType w:val="hybridMultilevel"/>
    <w:tmpl w:val="04F43E60"/>
    <w:lvl w:ilvl="0" w:tplc="51C2E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09995F7D"/>
    <w:multiLevelType w:val="hybridMultilevel"/>
    <w:tmpl w:val="20BE7E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0AE10B7C"/>
    <w:multiLevelType w:val="hybridMultilevel"/>
    <w:tmpl w:val="AC48EB5E"/>
    <w:lvl w:ilvl="0" w:tplc="BAF4B5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0D314672"/>
    <w:multiLevelType w:val="hybridMultilevel"/>
    <w:tmpl w:val="A104857E"/>
    <w:lvl w:ilvl="0" w:tplc="BAF4B5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0D32669B"/>
    <w:multiLevelType w:val="hybridMultilevel"/>
    <w:tmpl w:val="1BF00F7C"/>
    <w:lvl w:ilvl="0" w:tplc="BAF4B5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10B46D0C"/>
    <w:multiLevelType w:val="hybridMultilevel"/>
    <w:tmpl w:val="88D024A4"/>
    <w:lvl w:ilvl="0" w:tplc="BAF4B5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111A55CF"/>
    <w:multiLevelType w:val="hybridMultilevel"/>
    <w:tmpl w:val="5F78E49E"/>
    <w:lvl w:ilvl="0" w:tplc="BAF4B5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137E0F0C"/>
    <w:multiLevelType w:val="hybridMultilevel"/>
    <w:tmpl w:val="E1A660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16B67445"/>
    <w:multiLevelType w:val="hybridMultilevel"/>
    <w:tmpl w:val="9F261A3A"/>
    <w:lvl w:ilvl="0" w:tplc="BAF4B5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17DC7580"/>
    <w:multiLevelType w:val="hybridMultilevel"/>
    <w:tmpl w:val="124E9B9E"/>
    <w:lvl w:ilvl="0" w:tplc="A7AA9664">
      <w:start w:val="1"/>
      <w:numFmt w:val="decimal"/>
      <w:lvlText w:val="%1."/>
      <w:lvlJc w:val="left"/>
      <w:pPr>
        <w:ind w:left="144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18454FB0"/>
    <w:multiLevelType w:val="hybridMultilevel"/>
    <w:tmpl w:val="AC6C28B2"/>
    <w:lvl w:ilvl="0" w:tplc="51C2E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1AC65BC9"/>
    <w:multiLevelType w:val="hybridMultilevel"/>
    <w:tmpl w:val="FA4027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1B083437"/>
    <w:multiLevelType w:val="hybridMultilevel"/>
    <w:tmpl w:val="E45E8B4A"/>
    <w:lvl w:ilvl="0" w:tplc="BAF4B5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1BB76B06"/>
    <w:multiLevelType w:val="hybridMultilevel"/>
    <w:tmpl w:val="433A7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C0366A2"/>
    <w:multiLevelType w:val="hybridMultilevel"/>
    <w:tmpl w:val="1FAEDFDE"/>
    <w:lvl w:ilvl="0" w:tplc="BAF4B5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1C9823F3"/>
    <w:multiLevelType w:val="hybridMultilevel"/>
    <w:tmpl w:val="94B0C9E6"/>
    <w:lvl w:ilvl="0" w:tplc="BAF4B5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21370364"/>
    <w:multiLevelType w:val="hybridMultilevel"/>
    <w:tmpl w:val="924615DC"/>
    <w:lvl w:ilvl="0" w:tplc="BAF4B5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221F448A"/>
    <w:multiLevelType w:val="hybridMultilevel"/>
    <w:tmpl w:val="6FBE38D4"/>
    <w:lvl w:ilvl="0" w:tplc="51C2E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28404B45"/>
    <w:multiLevelType w:val="hybridMultilevel"/>
    <w:tmpl w:val="95BCEB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2AAF320D"/>
    <w:multiLevelType w:val="hybridMultilevel"/>
    <w:tmpl w:val="90E669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312A6672"/>
    <w:multiLevelType w:val="hybridMultilevel"/>
    <w:tmpl w:val="F296E458"/>
    <w:lvl w:ilvl="0" w:tplc="A7AA9664">
      <w:start w:val="1"/>
      <w:numFmt w:val="decimal"/>
      <w:lvlText w:val="%1."/>
      <w:lvlJc w:val="left"/>
      <w:pPr>
        <w:ind w:left="144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17522BF"/>
    <w:multiLevelType w:val="hybridMultilevel"/>
    <w:tmpl w:val="4C42E6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32D01EF2"/>
    <w:multiLevelType w:val="hybridMultilevel"/>
    <w:tmpl w:val="DF984F5C"/>
    <w:lvl w:ilvl="0" w:tplc="BAF4B5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38222C1B"/>
    <w:multiLevelType w:val="hybridMultilevel"/>
    <w:tmpl w:val="6EB0BE8C"/>
    <w:lvl w:ilvl="0" w:tplc="BAF4B5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38CD5F88"/>
    <w:multiLevelType w:val="hybridMultilevel"/>
    <w:tmpl w:val="8224FC3C"/>
    <w:lvl w:ilvl="0" w:tplc="BAF4B5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390A75ED"/>
    <w:multiLevelType w:val="hybridMultilevel"/>
    <w:tmpl w:val="D1E2551A"/>
    <w:lvl w:ilvl="0" w:tplc="51C2E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3DA6541F"/>
    <w:multiLevelType w:val="hybridMultilevel"/>
    <w:tmpl w:val="DD7ED2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41273ABA"/>
    <w:multiLevelType w:val="hybridMultilevel"/>
    <w:tmpl w:val="457882E4"/>
    <w:lvl w:ilvl="0" w:tplc="BAF4B5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44750FD5"/>
    <w:multiLevelType w:val="hybridMultilevel"/>
    <w:tmpl w:val="237CB084"/>
    <w:lvl w:ilvl="0" w:tplc="BAF4B5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4B0835CC"/>
    <w:multiLevelType w:val="hybridMultilevel"/>
    <w:tmpl w:val="1CA8BD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4B611115"/>
    <w:multiLevelType w:val="hybridMultilevel"/>
    <w:tmpl w:val="17B24A3A"/>
    <w:lvl w:ilvl="0" w:tplc="51C2E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4ECE71A6"/>
    <w:multiLevelType w:val="multilevel"/>
    <w:tmpl w:val="78EC817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5BF5061"/>
    <w:multiLevelType w:val="hybridMultilevel"/>
    <w:tmpl w:val="B50ACB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5CE17DC0"/>
    <w:multiLevelType w:val="hybridMultilevel"/>
    <w:tmpl w:val="11ECF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EC871E6"/>
    <w:multiLevelType w:val="hybridMultilevel"/>
    <w:tmpl w:val="BC709F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60F97516"/>
    <w:multiLevelType w:val="hybridMultilevel"/>
    <w:tmpl w:val="50702A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661D234F"/>
    <w:multiLevelType w:val="hybridMultilevel"/>
    <w:tmpl w:val="94E22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7CC208B"/>
    <w:multiLevelType w:val="hybridMultilevel"/>
    <w:tmpl w:val="6990195C"/>
    <w:lvl w:ilvl="0" w:tplc="BAF4B5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7922520C"/>
    <w:multiLevelType w:val="hybridMultilevel"/>
    <w:tmpl w:val="D80005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4"/>
  </w:num>
  <w:num w:numId="2">
    <w:abstractNumId w:val="57"/>
  </w:num>
  <w:num w:numId="3">
    <w:abstractNumId w:val="58"/>
  </w:num>
  <w:num w:numId="4">
    <w:abstractNumId w:val="36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>
      <w:startOverride w:val="1"/>
    </w:lvlOverride>
  </w:num>
  <w:num w:numId="3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9"/>
  </w:num>
  <w:num w:numId="60">
    <w:abstractNumId w:val="32"/>
  </w:num>
  <w:num w:numId="61">
    <w:abstractNumId w:val="43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59C"/>
    <w:rsid w:val="000515C2"/>
    <w:rsid w:val="00133A9C"/>
    <w:rsid w:val="00181FB1"/>
    <w:rsid w:val="00224D2A"/>
    <w:rsid w:val="003830C7"/>
    <w:rsid w:val="004423CB"/>
    <w:rsid w:val="004A7248"/>
    <w:rsid w:val="00916AC4"/>
    <w:rsid w:val="00C0159C"/>
    <w:rsid w:val="00C10B68"/>
    <w:rsid w:val="00C900C1"/>
    <w:rsid w:val="00D820F9"/>
    <w:rsid w:val="00E465BF"/>
    <w:rsid w:val="00F153BB"/>
    <w:rsid w:val="00F6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ACB0F"/>
  <w15:docId w15:val="{F173C88E-039C-478F-8AF5-B36A8D15E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3A26"/>
    <w:rPr>
      <w:rFonts w:eastAsia="Times New Roman" w:cs="Times New Roman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link w:val="20"/>
    <w:uiPriority w:val="9"/>
    <w:qFormat/>
    <w:rsid w:val="004F7A7E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4">
    <w:name w:val="Любимый"/>
    <w:basedOn w:val="a"/>
    <w:link w:val="a5"/>
    <w:qFormat/>
    <w:rsid w:val="00031F34"/>
    <w:pPr>
      <w:spacing w:after="0" w:line="240" w:lineRule="auto"/>
      <w:ind w:firstLine="709"/>
      <w:contextualSpacing/>
      <w:jc w:val="both"/>
    </w:pPr>
    <w:rPr>
      <w:rFonts w:ascii="Times New Roman" w:eastAsia="Calibri" w:hAnsi="Times New Roman"/>
      <w:sz w:val="28"/>
      <w:lang w:eastAsia="en-US"/>
    </w:rPr>
  </w:style>
  <w:style w:type="character" w:customStyle="1" w:styleId="a5">
    <w:name w:val="Любимый Знак"/>
    <w:link w:val="a4"/>
    <w:rsid w:val="00031F34"/>
    <w:rPr>
      <w:rFonts w:ascii="Times New Roman" w:eastAsia="Calibri" w:hAnsi="Times New Roman" w:cs="Times New Roman"/>
      <w:sz w:val="28"/>
    </w:rPr>
  </w:style>
  <w:style w:type="paragraph" w:customStyle="1" w:styleId="10">
    <w:name w:val="Красная строка1"/>
    <w:basedOn w:val="a6"/>
    <w:rsid w:val="00031F34"/>
    <w:pPr>
      <w:suppressAutoHyphens/>
      <w:spacing w:line="240" w:lineRule="auto"/>
      <w:ind w:firstLine="210"/>
    </w:pPr>
    <w:rPr>
      <w:rFonts w:ascii="Times New Roman" w:hAnsi="Times New Roman"/>
      <w:sz w:val="24"/>
      <w:szCs w:val="24"/>
      <w:lang w:eastAsia="zh-CN"/>
    </w:rPr>
  </w:style>
  <w:style w:type="paragraph" w:styleId="a6">
    <w:name w:val="Body Text"/>
    <w:basedOn w:val="a"/>
    <w:link w:val="a7"/>
    <w:uiPriority w:val="99"/>
    <w:semiHidden/>
    <w:unhideWhenUsed/>
    <w:rsid w:val="00031F34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031F34"/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031F34"/>
    <w:pPr>
      <w:ind w:left="720"/>
      <w:contextualSpacing/>
    </w:pPr>
  </w:style>
  <w:style w:type="character" w:styleId="a9">
    <w:name w:val="Placeholder Text"/>
    <w:basedOn w:val="a0"/>
    <w:uiPriority w:val="99"/>
    <w:semiHidden/>
    <w:rsid w:val="00031F34"/>
    <w:rPr>
      <w:color w:val="808080"/>
    </w:rPr>
  </w:style>
  <w:style w:type="character" w:customStyle="1" w:styleId="20">
    <w:name w:val="Заголовок 2 Знак"/>
    <w:basedOn w:val="a0"/>
    <w:link w:val="2"/>
    <w:uiPriority w:val="9"/>
    <w:rsid w:val="004F7A7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ustomXml" Target="ink/ink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/>
</inkml:ink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+k1+a6ESqxuh3uXkoUKk8+JdJ0Q==">CgMxLjA4AHIhMUF6eWxoM3JBbkYzODlRQmIwOXJaUkhtT3BFa3g5WXJZ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30</Pages>
  <Words>4308</Words>
  <Characters>24560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Бояринцева Елена Леонидовна</dc:creator>
  <cp:lastModifiedBy>Светлана</cp:lastModifiedBy>
  <cp:revision>6</cp:revision>
  <dcterms:created xsi:type="dcterms:W3CDTF">2024-04-25T11:44:00Z</dcterms:created>
  <dcterms:modified xsi:type="dcterms:W3CDTF">2024-11-08T17:58:00Z</dcterms:modified>
</cp:coreProperties>
</file>